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0E3FDB" w14:textId="3F8AC664" w:rsidR="00FB396E" w:rsidRPr="00183E21" w:rsidRDefault="00FB396E" w:rsidP="00FB396E">
      <w:pPr>
        <w:pStyle w:val="FrontTitle"/>
        <w:rPr>
          <w:lang w:val="en-GB"/>
        </w:rPr>
      </w:pPr>
      <w:r w:rsidRPr="00183E21">
        <w:rPr>
          <w:lang w:val="en-GB"/>
        </w:rPr>
        <w:t xml:space="preserve">Supplier Agreement Contract for </w:t>
      </w:r>
      <w:r w:rsidR="00C53B94">
        <w:rPr>
          <w:lang w:val="en-GB"/>
        </w:rPr>
        <w:t>CAoN</w:t>
      </w:r>
      <w:r w:rsidRPr="00183E21">
        <w:rPr>
          <w:lang w:val="en-GB"/>
        </w:rPr>
        <w:t xml:space="preserve"> Members</w:t>
      </w:r>
    </w:p>
    <w:p w14:paraId="6C6E675E" w14:textId="46E08679" w:rsidR="00FB396E" w:rsidRPr="00183E21" w:rsidRDefault="00FB396E" w:rsidP="00FB396E">
      <w:pPr>
        <w:pStyle w:val="NoteText"/>
        <w:rPr>
          <w:lang w:val="en-GB"/>
        </w:rPr>
      </w:pPr>
      <w:r w:rsidRPr="00183E21">
        <w:rPr>
          <w:lang w:val="en-GB"/>
        </w:rPr>
        <w:t xml:space="preserve">Please note that you can contact </w:t>
      </w:r>
      <w:r w:rsidR="00C53B94">
        <w:rPr>
          <w:lang w:val="en-GB"/>
        </w:rPr>
        <w:t>CAoN</w:t>
      </w:r>
      <w:r w:rsidRPr="00183E21">
        <w:rPr>
          <w:lang w:val="en-GB"/>
        </w:rPr>
        <w:t xml:space="preserve"> to support you in filling out the contract. The purpose of the contract is to protect the interest of all parties and to be used as evidence should a dispute arise.</w:t>
      </w:r>
    </w:p>
    <w:p w14:paraId="7EC6C8A8" w14:textId="3D6505C2" w:rsidR="00FB396E" w:rsidRPr="00183E21" w:rsidRDefault="00FB396E" w:rsidP="00FB396E">
      <w:pPr>
        <w:rPr>
          <w:lang w:val="en-GB"/>
        </w:rPr>
      </w:pPr>
    </w:p>
    <w:p w14:paraId="6007C76F" w14:textId="77777777" w:rsidR="00FB396E" w:rsidRPr="00183E21" w:rsidRDefault="00FB396E" w:rsidP="00FB396E">
      <w:pPr>
        <w:rPr>
          <w:lang w:val="en-GB"/>
        </w:rPr>
      </w:pPr>
    </w:p>
    <w:p w14:paraId="5A8AE4DB" w14:textId="77B46EB3" w:rsidR="00FB396E" w:rsidRPr="00183E21" w:rsidRDefault="00FB396E" w:rsidP="00FB396E">
      <w:pPr>
        <w:rPr>
          <w:lang w:val="en-GB"/>
        </w:rPr>
        <w:sectPr w:rsidR="00FB396E" w:rsidRPr="00183E21" w:rsidSect="009F764C">
          <w:headerReference w:type="default" r:id="rId7"/>
          <w:footerReference w:type="default" r:id="rId8"/>
          <w:pgSz w:w="11906" w:h="16838" w:code="9"/>
          <w:pgMar w:top="1418" w:right="1418" w:bottom="1701" w:left="1418" w:header="709" w:footer="851" w:gutter="0"/>
          <w:cols w:space="720"/>
          <w:docGrid w:linePitch="360"/>
        </w:sectPr>
      </w:pPr>
    </w:p>
    <w:p w14:paraId="0911294C" w14:textId="415AFC39" w:rsidR="00F838BE" w:rsidRPr="00183E21" w:rsidRDefault="009879B0" w:rsidP="00CC0E91">
      <w:pPr>
        <w:pStyle w:val="Heading1"/>
        <w:rPr>
          <w:lang w:val="en-GB"/>
        </w:rPr>
      </w:pPr>
      <w:r w:rsidRPr="00183E21">
        <w:rPr>
          <w:lang w:val="en-GB"/>
        </w:rPr>
        <w:lastRenderedPageBreak/>
        <w:t xml:space="preserve">Supply Agreement </w:t>
      </w:r>
      <w:r w:rsidRPr="00183E21">
        <w:rPr>
          <w:lang w:val="en-GB"/>
        </w:rPr>
        <w:br/>
        <w:t>(Delivery of Goods</w:t>
      </w:r>
      <w:r w:rsidR="00F13E60" w:rsidRPr="00183E21">
        <w:rPr>
          <w:lang w:val="en-GB"/>
        </w:rPr>
        <w:t>)</w:t>
      </w:r>
    </w:p>
    <w:p w14:paraId="1BA65A24" w14:textId="78AA58E2" w:rsidR="00F838BE" w:rsidRDefault="00F13E60" w:rsidP="000E5875">
      <w:pPr>
        <w:spacing w:before="120" w:line="400" w:lineRule="atLeast"/>
        <w:rPr>
          <w:lang w:val="en-GB"/>
        </w:rPr>
      </w:pPr>
      <w:r>
        <w:rPr>
          <w:lang w:val="en-GB"/>
        </w:rPr>
        <w:t>This agreement</w:t>
      </w:r>
      <w:r>
        <w:rPr>
          <w:b/>
          <w:lang w:val="en-GB"/>
        </w:rPr>
        <w:t xml:space="preserve"> </w:t>
      </w:r>
      <w:r>
        <w:rPr>
          <w:bCs/>
          <w:i/>
          <w:iCs/>
          <w:lang w:val="en-GB"/>
        </w:rPr>
        <w:t>(“Agreement</w:t>
      </w:r>
      <w:r>
        <w:rPr>
          <w:bCs/>
          <w:lang w:val="en-GB"/>
        </w:rPr>
        <w:t xml:space="preserve">”) </w:t>
      </w:r>
      <w:r>
        <w:rPr>
          <w:lang w:val="en-GB"/>
        </w:rPr>
        <w:t xml:space="preserve">is made on </w:t>
      </w:r>
      <w:r w:rsidR="00627D08">
        <w:rPr>
          <w:lang w:val="en-GB"/>
        </w:rPr>
        <w:t>_________________________</w:t>
      </w:r>
      <w:r>
        <w:rPr>
          <w:lang w:val="en-GB"/>
        </w:rPr>
        <w:t xml:space="preserve"> by and between</w:t>
      </w:r>
      <w:r w:rsidR="000E5875">
        <w:rPr>
          <w:lang w:val="en-GB"/>
        </w:rPr>
        <w:t xml:space="preserve"> </w:t>
      </w:r>
      <w:r w:rsidR="000E5875" w:rsidRPr="00183E21">
        <w:rPr>
          <w:lang w:val="en-GB"/>
        </w:rPr>
        <w:t>____________</w:t>
      </w:r>
      <w:r w:rsidR="000E5875">
        <w:rPr>
          <w:lang w:val="en-GB"/>
        </w:rPr>
        <w:t>__________</w:t>
      </w:r>
      <w:r w:rsidR="000E5875" w:rsidRPr="00183E21">
        <w:rPr>
          <w:lang w:val="en-GB"/>
        </w:rPr>
        <w:t>_______________________</w:t>
      </w:r>
      <w:r w:rsidR="000E5875">
        <w:rPr>
          <w:lang w:val="en-GB"/>
        </w:rPr>
        <w:t xml:space="preserve">, </w:t>
      </w:r>
      <w:r w:rsidRPr="00183E21">
        <w:rPr>
          <w:lang w:val="en-GB"/>
        </w:rPr>
        <w:t>a company organised and</w:t>
      </w:r>
      <w:r w:rsidR="000E5875">
        <w:rPr>
          <w:lang w:val="en-GB"/>
        </w:rPr>
        <w:t xml:space="preserve"> </w:t>
      </w:r>
      <w:r w:rsidRPr="00183E21">
        <w:rPr>
          <w:lang w:val="en-GB"/>
        </w:rPr>
        <w:t xml:space="preserve">existing under the laws of </w:t>
      </w:r>
      <w:r w:rsidR="0034718F" w:rsidRPr="00183E21">
        <w:rPr>
          <w:lang w:val="en-GB"/>
        </w:rPr>
        <w:t>_____________________</w:t>
      </w:r>
      <w:r w:rsidRPr="00183E21">
        <w:rPr>
          <w:lang w:val="en-GB"/>
        </w:rPr>
        <w:t xml:space="preserve">, having its registered office at </w:t>
      </w:r>
      <w:r w:rsidR="0034718F" w:rsidRPr="00183E21">
        <w:rPr>
          <w:lang w:val="en-GB"/>
        </w:rPr>
        <w:t xml:space="preserve">__________________________________________________________________________ </w:t>
      </w:r>
      <w:r w:rsidRPr="00183E21">
        <w:rPr>
          <w:lang w:val="en-GB"/>
        </w:rPr>
        <w:t>(hereinafter referred to as “</w:t>
      </w:r>
      <w:r w:rsidR="0034718F" w:rsidRPr="00183E21">
        <w:rPr>
          <w:lang w:val="en-GB"/>
        </w:rPr>
        <w:t>Buyer</w:t>
      </w:r>
      <w:r w:rsidRPr="00183E21">
        <w:rPr>
          <w:lang w:val="en-GB"/>
        </w:rPr>
        <w:t>”; and</w:t>
      </w:r>
      <w:r w:rsidR="000E5875">
        <w:rPr>
          <w:lang w:val="en-GB"/>
        </w:rPr>
        <w:br/>
      </w:r>
      <w:r w:rsidR="000E5875" w:rsidRPr="00183E21">
        <w:rPr>
          <w:lang w:val="en-GB"/>
        </w:rPr>
        <w:t>____________</w:t>
      </w:r>
      <w:r w:rsidR="000E5875">
        <w:rPr>
          <w:lang w:val="en-GB"/>
        </w:rPr>
        <w:t>__________</w:t>
      </w:r>
      <w:r w:rsidR="000E5875" w:rsidRPr="00183E21">
        <w:rPr>
          <w:lang w:val="en-GB"/>
        </w:rPr>
        <w:t>_______________________</w:t>
      </w:r>
      <w:r w:rsidR="000E5875">
        <w:rPr>
          <w:lang w:val="en-GB"/>
        </w:rPr>
        <w:t xml:space="preserve">, </w:t>
      </w:r>
      <w:r w:rsidR="00627D08">
        <w:rPr>
          <w:b/>
          <w:lang w:val="en-GB"/>
        </w:rPr>
        <w:t>the charcoal producer</w:t>
      </w:r>
      <w:r w:rsidRPr="00183E21">
        <w:rPr>
          <w:lang w:val="en-GB"/>
        </w:rPr>
        <w:t xml:space="preserve">, a company organised and existing under the laws </w:t>
      </w:r>
      <w:proofErr w:type="spellStart"/>
      <w:r w:rsidRPr="00183E21">
        <w:rPr>
          <w:lang w:val="en-GB"/>
        </w:rPr>
        <w:t>of</w:t>
      </w:r>
      <w:r w:rsidR="00627D08" w:rsidRPr="00183E21">
        <w:rPr>
          <w:lang w:val="en-GB"/>
        </w:rPr>
        <w:t>Namibia</w:t>
      </w:r>
      <w:proofErr w:type="spellEnd"/>
      <w:r w:rsidR="00627D08" w:rsidRPr="00183E21">
        <w:rPr>
          <w:lang w:val="en-GB"/>
        </w:rPr>
        <w:t>,</w:t>
      </w:r>
      <w:r w:rsidRPr="00183E21">
        <w:rPr>
          <w:lang w:val="en-GB"/>
        </w:rPr>
        <w:t xml:space="preserve"> having its registered </w:t>
      </w:r>
      <w:r w:rsidR="008412B4" w:rsidRPr="00183E21">
        <w:rPr>
          <w:lang w:val="en-GB"/>
        </w:rPr>
        <w:t xml:space="preserve">or rented farm land </w:t>
      </w:r>
      <w:r w:rsidRPr="00183E21">
        <w:rPr>
          <w:lang w:val="en-GB"/>
        </w:rPr>
        <w:t>at</w:t>
      </w:r>
      <w:r w:rsidR="00627D08" w:rsidRPr="00183E21">
        <w:rPr>
          <w:lang w:val="en-GB"/>
        </w:rPr>
        <w:t xml:space="preserve"> ___________________________________</w:t>
      </w:r>
      <w:r w:rsidR="000E5875">
        <w:rPr>
          <w:lang w:val="en-GB"/>
        </w:rPr>
        <w:br/>
      </w:r>
      <w:r>
        <w:rPr>
          <w:lang w:val="en-GB"/>
        </w:rPr>
        <w:t>also referred below individually as “Party” and together as “Parties”</w:t>
      </w:r>
    </w:p>
    <w:p w14:paraId="0C931FE5" w14:textId="65F532E4" w:rsidR="00F838BE" w:rsidRDefault="0034718F" w:rsidP="008412B4">
      <w:pPr>
        <w:rPr>
          <w:lang w:val="en-GB"/>
        </w:rPr>
      </w:pPr>
      <w:r>
        <w:rPr>
          <w:lang w:val="en-GB"/>
        </w:rPr>
        <w:t>Buyer and Charcoal P</w:t>
      </w:r>
      <w:r w:rsidR="00CD1F06">
        <w:rPr>
          <w:lang w:val="en-GB"/>
        </w:rPr>
        <w:t>roducer</w:t>
      </w:r>
      <w:r w:rsidR="00F13E60">
        <w:rPr>
          <w:lang w:val="en-GB"/>
        </w:rPr>
        <w:t xml:space="preserve"> respectively agree to the following:</w:t>
      </w:r>
    </w:p>
    <w:p w14:paraId="206F4336" w14:textId="6F823E13" w:rsidR="00F838BE" w:rsidRDefault="009879B0" w:rsidP="008412B4">
      <w:pPr>
        <w:pStyle w:val="Heading2"/>
      </w:pPr>
      <w:r>
        <w:t>Supply of Products</w:t>
      </w:r>
    </w:p>
    <w:p w14:paraId="25866B5C" w14:textId="3CEB08B3" w:rsidR="00F838BE" w:rsidRDefault="00F13E60" w:rsidP="00CC0E91">
      <w:pPr>
        <w:rPr>
          <w:lang w:val="en-GB"/>
        </w:rPr>
      </w:pPr>
      <w:r>
        <w:rPr>
          <w:lang w:val="en-GB"/>
        </w:rPr>
        <w:t xml:space="preserve">During the term of this Agreement and any extension hereof, the </w:t>
      </w:r>
      <w:r w:rsidR="0034718F">
        <w:rPr>
          <w:lang w:val="en-GB"/>
        </w:rPr>
        <w:t>Charcoal Producer</w:t>
      </w:r>
      <w:r>
        <w:rPr>
          <w:lang w:val="en-GB"/>
        </w:rPr>
        <w:t xml:space="preserve"> shall sell and supply the products as set out in </w:t>
      </w:r>
      <w:r>
        <w:rPr>
          <w:i/>
          <w:iCs/>
          <w:lang w:val="en-GB"/>
        </w:rPr>
        <w:t>Schedule 1</w:t>
      </w:r>
      <w:r w:rsidRPr="00183E21">
        <w:rPr>
          <w:lang w:val="en-GB"/>
        </w:rPr>
        <w:t xml:space="preserve"> hereto </w:t>
      </w:r>
      <w:r>
        <w:rPr>
          <w:i/>
          <w:iCs/>
          <w:lang w:val="en-GB"/>
        </w:rPr>
        <w:t>(“Products”)</w:t>
      </w:r>
      <w:r>
        <w:rPr>
          <w:lang w:val="en-GB"/>
        </w:rPr>
        <w:t xml:space="preserve"> to </w:t>
      </w:r>
      <w:r w:rsidR="0034718F">
        <w:rPr>
          <w:lang w:val="en-GB"/>
        </w:rPr>
        <w:t>Buyer</w:t>
      </w:r>
      <w:r>
        <w:rPr>
          <w:lang w:val="en-GB"/>
        </w:rPr>
        <w:t xml:space="preserve"> and </w:t>
      </w:r>
      <w:r w:rsidR="0034718F">
        <w:rPr>
          <w:lang w:val="en-GB"/>
        </w:rPr>
        <w:t>Buyer</w:t>
      </w:r>
      <w:r>
        <w:rPr>
          <w:lang w:val="en-GB"/>
        </w:rPr>
        <w:t xml:space="preserve"> shall buy from the </w:t>
      </w:r>
      <w:r w:rsidR="0034718F">
        <w:rPr>
          <w:lang w:val="en-GB"/>
        </w:rPr>
        <w:t>Charcoal Producer</w:t>
      </w:r>
      <w:r>
        <w:rPr>
          <w:lang w:val="en-GB"/>
        </w:rPr>
        <w:t xml:space="preserve"> such Products on a non-exclusive basis.</w:t>
      </w:r>
    </w:p>
    <w:p w14:paraId="6E48CF7D" w14:textId="551358BE" w:rsidR="00F838BE" w:rsidRDefault="00F13E60" w:rsidP="00CC0E91">
      <w:pPr>
        <w:rPr>
          <w:lang w:val="en-GB"/>
        </w:rPr>
      </w:pPr>
      <w:r>
        <w:rPr>
          <w:lang w:val="en-GB"/>
        </w:rPr>
        <w:t xml:space="preserve">The specifications of the Products are set out in </w:t>
      </w:r>
      <w:r>
        <w:rPr>
          <w:i/>
          <w:iCs/>
          <w:lang w:val="en-GB"/>
        </w:rPr>
        <w:t xml:space="preserve">Schedule </w:t>
      </w:r>
      <w:r w:rsidR="00334163">
        <w:rPr>
          <w:i/>
          <w:iCs/>
          <w:lang w:val="en-GB"/>
        </w:rPr>
        <w:t>2</w:t>
      </w:r>
      <w:r>
        <w:rPr>
          <w:lang w:val="en-GB"/>
        </w:rPr>
        <w:t xml:space="preserve"> hereto.</w:t>
      </w:r>
    </w:p>
    <w:p w14:paraId="6F8866F6" w14:textId="5720367B" w:rsidR="00F838BE" w:rsidRDefault="0034718F" w:rsidP="00CC0E91">
      <w:pPr>
        <w:rPr>
          <w:lang w:val="en-GB"/>
        </w:rPr>
      </w:pPr>
      <w:r>
        <w:rPr>
          <w:lang w:val="en-GB"/>
        </w:rPr>
        <w:t>Charcoal Producer</w:t>
      </w:r>
      <w:r w:rsidR="00F13E60">
        <w:rPr>
          <w:lang w:val="en-GB"/>
        </w:rPr>
        <w:t xml:space="preserve"> shall provide to </w:t>
      </w:r>
      <w:r>
        <w:rPr>
          <w:lang w:val="en-GB"/>
        </w:rPr>
        <w:t>Buyer</w:t>
      </w:r>
      <w:r w:rsidR="00F13E60">
        <w:rPr>
          <w:lang w:val="en-GB"/>
        </w:rPr>
        <w:t xml:space="preserve"> the technical information and material </w:t>
      </w:r>
      <w:proofErr w:type="gramStart"/>
      <w:r w:rsidR="00F13E60">
        <w:rPr>
          <w:lang w:val="en-GB"/>
        </w:rPr>
        <w:t>in regard to</w:t>
      </w:r>
      <w:proofErr w:type="gramEnd"/>
      <w:r w:rsidR="00F13E60">
        <w:rPr>
          <w:lang w:val="en-GB"/>
        </w:rPr>
        <w:t xml:space="preserve"> the Products as set out in </w:t>
      </w:r>
      <w:r w:rsidR="00F13E60">
        <w:rPr>
          <w:i/>
          <w:iCs/>
          <w:lang w:val="en-GB"/>
        </w:rPr>
        <w:t xml:space="preserve">Schedule </w:t>
      </w:r>
      <w:r w:rsidR="00334163">
        <w:rPr>
          <w:i/>
          <w:iCs/>
          <w:lang w:val="en-GB"/>
        </w:rPr>
        <w:t>3</w:t>
      </w:r>
      <w:r w:rsidR="00F13E60">
        <w:rPr>
          <w:lang w:val="en-GB"/>
        </w:rPr>
        <w:t xml:space="preserve"> hereto.</w:t>
      </w:r>
    </w:p>
    <w:p w14:paraId="723F9C1E" w14:textId="328AC362" w:rsidR="00F838BE" w:rsidRDefault="009879B0" w:rsidP="008412B4">
      <w:pPr>
        <w:pStyle w:val="Heading2"/>
      </w:pPr>
      <w:r>
        <w:t>Orders</w:t>
      </w:r>
    </w:p>
    <w:p w14:paraId="18718A0A" w14:textId="2900F708" w:rsidR="00F838BE" w:rsidRDefault="00F13E60" w:rsidP="00CC0E91">
      <w:pPr>
        <w:rPr>
          <w:lang w:val="en-GB"/>
        </w:rPr>
      </w:pPr>
      <w:r>
        <w:rPr>
          <w:lang w:val="en-GB"/>
        </w:rPr>
        <w:t xml:space="preserve">Each purchase and sale between </w:t>
      </w:r>
      <w:r w:rsidR="0034718F">
        <w:rPr>
          <w:lang w:val="en-GB"/>
        </w:rPr>
        <w:t>Buyer</w:t>
      </w:r>
      <w:r>
        <w:rPr>
          <w:lang w:val="en-GB"/>
        </w:rPr>
        <w:t xml:space="preserve"> and </w:t>
      </w:r>
      <w:r w:rsidR="0034718F">
        <w:rPr>
          <w:lang w:val="en-GB"/>
        </w:rPr>
        <w:t>Charcoal Producer</w:t>
      </w:r>
      <w:r>
        <w:rPr>
          <w:lang w:val="en-GB"/>
        </w:rPr>
        <w:t xml:space="preserve"> shall be evidenced by an order placed by </w:t>
      </w:r>
      <w:r w:rsidR="0034718F">
        <w:rPr>
          <w:lang w:val="en-GB"/>
        </w:rPr>
        <w:t>Buyer</w:t>
      </w:r>
      <w:r>
        <w:rPr>
          <w:lang w:val="en-GB"/>
        </w:rPr>
        <w:t xml:space="preserve"> (“Order” or in plural “Orders”) to </w:t>
      </w:r>
      <w:r w:rsidR="0034718F">
        <w:rPr>
          <w:lang w:val="en-GB"/>
        </w:rPr>
        <w:t>Charcoal Producer</w:t>
      </w:r>
      <w:r>
        <w:rPr>
          <w:lang w:val="en-GB"/>
        </w:rPr>
        <w:t xml:space="preserve"> in accordance with the terms and conditions of this Agreement and the </w:t>
      </w:r>
      <w:r w:rsidR="0034718F">
        <w:rPr>
          <w:lang w:val="en-GB"/>
        </w:rPr>
        <w:t>Charcoal Producer</w:t>
      </w:r>
      <w:r>
        <w:rPr>
          <w:lang w:val="en-GB"/>
        </w:rPr>
        <w:t xml:space="preserve"> Company shall accept such Orders in writing within 2 working days after receipt of the Order. If the </w:t>
      </w:r>
      <w:r w:rsidR="0034718F">
        <w:rPr>
          <w:lang w:val="en-GB"/>
        </w:rPr>
        <w:t>Charcoal Producer</w:t>
      </w:r>
      <w:r>
        <w:rPr>
          <w:lang w:val="en-GB"/>
        </w:rPr>
        <w:t xml:space="preserve"> does not send a written order confirmation within 2 working days after receipt of the Order, the Order shall be deemed to be accepted by the </w:t>
      </w:r>
      <w:r w:rsidR="0034718F">
        <w:rPr>
          <w:lang w:val="en-GB"/>
        </w:rPr>
        <w:t>Charcoal Producer</w:t>
      </w:r>
      <w:r>
        <w:rPr>
          <w:lang w:val="en-GB"/>
        </w:rPr>
        <w:t xml:space="preserve">. </w:t>
      </w:r>
      <w:proofErr w:type="gramStart"/>
      <w:r>
        <w:rPr>
          <w:lang w:val="en-GB"/>
        </w:rPr>
        <w:t>As long as</w:t>
      </w:r>
      <w:proofErr w:type="gramEnd"/>
      <w:r>
        <w:rPr>
          <w:lang w:val="en-GB"/>
        </w:rPr>
        <w:t xml:space="preserve"> this Agreement is in force and effect the terms and conditions of this Agreement shall apply to all Orders and all order confirmations of </w:t>
      </w:r>
      <w:r w:rsidR="0034718F">
        <w:rPr>
          <w:lang w:val="en-GB"/>
        </w:rPr>
        <w:t>Charcoal Producer</w:t>
      </w:r>
      <w:r>
        <w:rPr>
          <w:lang w:val="en-GB"/>
        </w:rPr>
        <w:t>.</w:t>
      </w:r>
    </w:p>
    <w:p w14:paraId="7CFBCB01" w14:textId="593B2779" w:rsidR="00F838BE" w:rsidRDefault="00F13E60" w:rsidP="00CC0E91">
      <w:pPr>
        <w:rPr>
          <w:lang w:val="en-GB"/>
        </w:rPr>
      </w:pPr>
      <w:r>
        <w:rPr>
          <w:lang w:val="en-GB"/>
        </w:rPr>
        <w:lastRenderedPageBreak/>
        <w:t xml:space="preserve">Orders shall be placed by </w:t>
      </w:r>
      <w:r w:rsidR="0034718F">
        <w:rPr>
          <w:lang w:val="en-GB"/>
        </w:rPr>
        <w:t>Buyer</w:t>
      </w:r>
      <w:r>
        <w:rPr>
          <w:lang w:val="en-GB"/>
        </w:rPr>
        <w:t xml:space="preserve"> to </w:t>
      </w:r>
      <w:r w:rsidR="0034718F">
        <w:rPr>
          <w:lang w:val="en-GB"/>
        </w:rPr>
        <w:t>Charcoal Producer</w:t>
      </w:r>
      <w:r>
        <w:rPr>
          <w:lang w:val="en-GB"/>
        </w:rPr>
        <w:t xml:space="preserve"> in writing (including, without limitation, by e-mail, fax, letter). Each Order shall contain</w:t>
      </w:r>
      <w:r w:rsidR="00CC0E91">
        <w:rPr>
          <w:lang w:val="en-GB"/>
        </w:rPr>
        <w:t xml:space="preserve"> </w:t>
      </w:r>
      <w:r>
        <w:rPr>
          <w:lang w:val="en-GB"/>
        </w:rPr>
        <w:t xml:space="preserve">the Products and the quantity of each Product ordered by </w:t>
      </w:r>
      <w:r w:rsidR="0034718F">
        <w:rPr>
          <w:lang w:val="en-GB"/>
        </w:rPr>
        <w:t>Buyer</w:t>
      </w:r>
      <w:r>
        <w:rPr>
          <w:lang w:val="en-GB"/>
        </w:rPr>
        <w:t>,</w:t>
      </w:r>
      <w:r w:rsidR="00CC0E91">
        <w:rPr>
          <w:lang w:val="en-GB"/>
        </w:rPr>
        <w:t xml:space="preserve"> </w:t>
      </w:r>
      <w:r>
        <w:rPr>
          <w:lang w:val="en-GB"/>
        </w:rPr>
        <w:t xml:space="preserve">the </w:t>
      </w:r>
      <w:proofErr w:type="gramStart"/>
      <w:r>
        <w:rPr>
          <w:lang w:val="en-GB"/>
        </w:rPr>
        <w:t>price</w:t>
      </w:r>
      <w:proofErr w:type="gramEnd"/>
      <w:r>
        <w:rPr>
          <w:lang w:val="en-GB"/>
        </w:rPr>
        <w:t xml:space="preserve"> and the destination (address) of delivery (“Destination of Delivery”).</w:t>
      </w:r>
    </w:p>
    <w:p w14:paraId="5D7AE4DE" w14:textId="34936E4B" w:rsidR="00F838BE" w:rsidRDefault="00F13E60" w:rsidP="00CC0E91">
      <w:pPr>
        <w:rPr>
          <w:lang w:val="en-GB"/>
        </w:rPr>
      </w:pPr>
      <w:r>
        <w:rPr>
          <w:lang w:val="en-GB"/>
        </w:rPr>
        <w:t xml:space="preserve">Neither the </w:t>
      </w:r>
      <w:r w:rsidR="0034718F">
        <w:rPr>
          <w:lang w:val="en-GB"/>
        </w:rPr>
        <w:t>Charcoal Producer</w:t>
      </w:r>
      <w:r>
        <w:rPr>
          <w:lang w:val="en-GB"/>
        </w:rPr>
        <w:t xml:space="preserve">´s terms and conditions of sale and delivery nor the </w:t>
      </w:r>
      <w:r w:rsidR="0034718F">
        <w:rPr>
          <w:lang w:val="en-GB"/>
        </w:rPr>
        <w:t>Buyer</w:t>
      </w:r>
      <w:r>
        <w:rPr>
          <w:lang w:val="en-GB"/>
        </w:rPr>
        <w:t xml:space="preserve"> terms and conditions of purchase shall apply to any purchase and sale made under this Agreement.</w:t>
      </w:r>
    </w:p>
    <w:p w14:paraId="476CC150" w14:textId="75EC57B6" w:rsidR="00F838BE" w:rsidRDefault="009879B0" w:rsidP="008412B4">
      <w:pPr>
        <w:pStyle w:val="Heading2"/>
      </w:pPr>
      <w:r w:rsidRPr="008412B4">
        <w:t>Price</w:t>
      </w:r>
    </w:p>
    <w:p w14:paraId="02B9C0FF" w14:textId="18A362D3" w:rsidR="00F838BE" w:rsidRDefault="00F13E60" w:rsidP="00CC0E91">
      <w:pPr>
        <w:rPr>
          <w:lang w:val="en-GB"/>
        </w:rPr>
      </w:pPr>
      <w:r>
        <w:rPr>
          <w:lang w:val="en-GB"/>
        </w:rPr>
        <w:t xml:space="preserve">The price ("Price") for the Products </w:t>
      </w:r>
      <w:proofErr w:type="gramStart"/>
      <w:r>
        <w:rPr>
          <w:lang w:val="en-GB"/>
        </w:rPr>
        <w:t>on the basis of</w:t>
      </w:r>
      <w:proofErr w:type="gramEnd"/>
      <w:r>
        <w:rPr>
          <w:lang w:val="en-GB"/>
        </w:rPr>
        <w:t xml:space="preserve"> </w:t>
      </w:r>
      <w:r w:rsidR="00A95BBD">
        <w:rPr>
          <w:lang w:val="en-GB"/>
        </w:rPr>
        <w:t>FOB</w:t>
      </w:r>
      <w:r>
        <w:rPr>
          <w:lang w:val="en-GB"/>
        </w:rPr>
        <w:t xml:space="preserve">, Destination of Delivery as determined in the Order, is specified in </w:t>
      </w:r>
      <w:r w:rsidRPr="00EC1DE8">
        <w:rPr>
          <w:i/>
          <w:iCs/>
          <w:lang w:val="en-GB"/>
        </w:rPr>
        <w:t xml:space="preserve">Schedule </w:t>
      </w:r>
      <w:r w:rsidR="00334163" w:rsidRPr="00EC1DE8">
        <w:rPr>
          <w:i/>
          <w:iCs/>
          <w:lang w:val="en-GB"/>
        </w:rPr>
        <w:t>4</w:t>
      </w:r>
      <w:r>
        <w:rPr>
          <w:lang w:val="en-GB"/>
        </w:rPr>
        <w:t xml:space="preserve"> hereof. The Price includes statutory VAT and other taxes, if any.</w:t>
      </w:r>
    </w:p>
    <w:p w14:paraId="122BC8FB" w14:textId="51E96693" w:rsidR="00F838BE" w:rsidRDefault="00F13E60" w:rsidP="00CC0E91">
      <w:pPr>
        <w:rPr>
          <w:lang w:val="en-GB"/>
        </w:rPr>
      </w:pPr>
      <w:r>
        <w:rPr>
          <w:lang w:val="en-GB"/>
        </w:rPr>
        <w:t>The price remains fix</w:t>
      </w:r>
      <w:r w:rsidR="00327700">
        <w:rPr>
          <w:lang w:val="en-GB"/>
        </w:rPr>
        <w:t>ed</w:t>
      </w:r>
      <w:r>
        <w:rPr>
          <w:lang w:val="en-GB"/>
        </w:rPr>
        <w:t xml:space="preserve"> for the period of the contract.</w:t>
      </w:r>
    </w:p>
    <w:p w14:paraId="2E53E009" w14:textId="5941BFC5" w:rsidR="00F838BE" w:rsidRDefault="009879B0" w:rsidP="008412B4">
      <w:pPr>
        <w:pStyle w:val="Heading2"/>
      </w:pPr>
      <w:r>
        <w:t>Invoicing and Payment</w:t>
      </w:r>
    </w:p>
    <w:p w14:paraId="231669E1" w14:textId="270CD7C0" w:rsidR="00334163" w:rsidRDefault="00334163" w:rsidP="00CC0E91">
      <w:pPr>
        <w:rPr>
          <w:lang w:val="en-GB"/>
        </w:rPr>
      </w:pPr>
      <w:r>
        <w:rPr>
          <w:lang w:val="en-GB"/>
        </w:rPr>
        <w:t>Buyer shall pay a deposit of ____________________________ before the Charcoal Producer will start with the packing of the charcoal.</w:t>
      </w:r>
    </w:p>
    <w:p w14:paraId="727A3F38" w14:textId="4F12E635" w:rsidR="00F838BE" w:rsidRDefault="0034718F" w:rsidP="00CC0E91">
      <w:pPr>
        <w:rPr>
          <w:lang w:val="en-GB"/>
        </w:rPr>
      </w:pPr>
      <w:r>
        <w:rPr>
          <w:lang w:val="en-GB"/>
        </w:rPr>
        <w:t>Buyer</w:t>
      </w:r>
      <w:r w:rsidR="00F13E60">
        <w:rPr>
          <w:lang w:val="en-GB"/>
        </w:rPr>
        <w:t xml:space="preserve"> shall pay to </w:t>
      </w:r>
      <w:r>
        <w:rPr>
          <w:lang w:val="en-GB"/>
        </w:rPr>
        <w:t>Charcoal Producer</w:t>
      </w:r>
      <w:r w:rsidR="00F13E60">
        <w:rPr>
          <w:lang w:val="en-GB"/>
        </w:rPr>
        <w:t xml:space="preserve"> the Price for the Products ordered within </w:t>
      </w:r>
      <w:r>
        <w:rPr>
          <w:lang w:val="en-GB"/>
        </w:rPr>
        <w:t>_____________</w:t>
      </w:r>
      <w:r w:rsidR="00F13E60">
        <w:rPr>
          <w:lang w:val="en-GB"/>
        </w:rPr>
        <w:t xml:space="preserve"> days of receipt of invoice. </w:t>
      </w:r>
    </w:p>
    <w:p w14:paraId="58077EDE" w14:textId="22E3F486" w:rsidR="00A95BBD" w:rsidRDefault="00A95BBD" w:rsidP="00CC0E91">
      <w:pPr>
        <w:rPr>
          <w:lang w:val="en-GB"/>
        </w:rPr>
      </w:pPr>
      <w:r>
        <w:rPr>
          <w:lang w:val="en-GB"/>
        </w:rPr>
        <w:t>Once the order is received, buyer needs to pay a deposit of _________________________ to the Charcoal Producer, within __________ days of placing the order.</w:t>
      </w:r>
    </w:p>
    <w:p w14:paraId="3EADF41D" w14:textId="32399739" w:rsidR="00F838BE" w:rsidRDefault="009879B0" w:rsidP="008412B4">
      <w:pPr>
        <w:pStyle w:val="Heading2"/>
      </w:pPr>
      <w:r>
        <w:t xml:space="preserve">Delivery and </w:t>
      </w:r>
      <w:r w:rsidRPr="008412B4">
        <w:t>Stock</w:t>
      </w:r>
    </w:p>
    <w:p w14:paraId="2E76276D" w14:textId="2A830B40" w:rsidR="00F838BE" w:rsidRPr="00183E21" w:rsidRDefault="00F13E60" w:rsidP="00CC0E91">
      <w:pPr>
        <w:rPr>
          <w:lang w:val="en-GB"/>
        </w:rPr>
      </w:pPr>
      <w:r>
        <w:rPr>
          <w:lang w:val="en-GB"/>
        </w:rPr>
        <w:t xml:space="preserve">The date for delivery shall be as specified in the order. The minimum delivery time is </w:t>
      </w:r>
      <w:r w:rsidR="0034718F">
        <w:rPr>
          <w:lang w:val="en-GB"/>
        </w:rPr>
        <w:t>___________________</w:t>
      </w:r>
      <w:r>
        <w:rPr>
          <w:lang w:val="en-GB"/>
        </w:rPr>
        <w:t xml:space="preserve"> weeks.</w:t>
      </w:r>
    </w:p>
    <w:p w14:paraId="16D15CEA" w14:textId="4B3A5F7E" w:rsidR="00F838BE" w:rsidRDefault="0034718F" w:rsidP="00CC0E91">
      <w:pPr>
        <w:rPr>
          <w:lang w:val="en-GB"/>
        </w:rPr>
      </w:pPr>
      <w:r>
        <w:rPr>
          <w:lang w:val="en-GB"/>
        </w:rPr>
        <w:t>Charcoal Producer</w:t>
      </w:r>
      <w:r w:rsidR="00F13E60">
        <w:rPr>
          <w:lang w:val="en-GB"/>
        </w:rPr>
        <w:t xml:space="preserve"> shall forthwith give notice to </w:t>
      </w:r>
      <w:r>
        <w:rPr>
          <w:lang w:val="en-GB"/>
        </w:rPr>
        <w:t>Buyer</w:t>
      </w:r>
      <w:r w:rsidR="00F13E60">
        <w:rPr>
          <w:lang w:val="en-GB"/>
        </w:rPr>
        <w:t xml:space="preserve"> of any likely delay in delivery of which it becomes aware and shall provide </w:t>
      </w:r>
      <w:r>
        <w:rPr>
          <w:lang w:val="en-GB"/>
        </w:rPr>
        <w:t>Buyer</w:t>
      </w:r>
      <w:r w:rsidR="00F13E60">
        <w:rPr>
          <w:lang w:val="en-GB"/>
        </w:rPr>
        <w:t xml:space="preserve"> with prompt and reasonable notice of the re-scheduled delivery date.</w:t>
      </w:r>
    </w:p>
    <w:p w14:paraId="361D65D6" w14:textId="38925A1C" w:rsidR="00F838BE" w:rsidRDefault="00F13E60" w:rsidP="00CC0E91">
      <w:pPr>
        <w:rPr>
          <w:lang w:val="en-GB"/>
        </w:rPr>
      </w:pPr>
      <w:r>
        <w:rPr>
          <w:lang w:val="en-GB"/>
        </w:rPr>
        <w:t xml:space="preserve">If </w:t>
      </w:r>
      <w:r w:rsidR="0034718F">
        <w:rPr>
          <w:lang w:val="en-GB"/>
        </w:rPr>
        <w:t>Charcoal Producer</w:t>
      </w:r>
      <w:r>
        <w:rPr>
          <w:lang w:val="en-GB"/>
        </w:rPr>
        <w:t xml:space="preserve"> is late with any delivery of Products, </w:t>
      </w:r>
      <w:r w:rsidR="0034718F">
        <w:rPr>
          <w:lang w:val="en-GB"/>
        </w:rPr>
        <w:t>Buyer</w:t>
      </w:r>
      <w:r>
        <w:rPr>
          <w:lang w:val="en-GB"/>
        </w:rPr>
        <w:t xml:space="preserve"> shall have the right to cancel the Order for such Products at any time before delivery of relevant Products is </w:t>
      </w:r>
      <w:proofErr w:type="spellStart"/>
      <w:proofErr w:type="gramStart"/>
      <w:r>
        <w:rPr>
          <w:lang w:val="en-GB"/>
        </w:rPr>
        <w:t>effected</w:t>
      </w:r>
      <w:proofErr w:type="spellEnd"/>
      <w:proofErr w:type="gramEnd"/>
      <w:r>
        <w:rPr>
          <w:lang w:val="en-GB"/>
        </w:rPr>
        <w:t xml:space="preserve">. </w:t>
      </w:r>
    </w:p>
    <w:p w14:paraId="2D6F7AAB" w14:textId="780F87D1" w:rsidR="00F838BE" w:rsidRPr="00183E21" w:rsidRDefault="00F13E60" w:rsidP="00CC0E91">
      <w:pPr>
        <w:rPr>
          <w:lang w:val="en-GB"/>
        </w:rPr>
      </w:pPr>
      <w:proofErr w:type="gramStart"/>
      <w:r>
        <w:rPr>
          <w:lang w:val="en-GB"/>
        </w:rPr>
        <w:t>In order to</w:t>
      </w:r>
      <w:proofErr w:type="gramEnd"/>
      <w:r>
        <w:rPr>
          <w:lang w:val="en-GB"/>
        </w:rPr>
        <w:t xml:space="preserve"> ensure punctual deliveries, </w:t>
      </w:r>
      <w:r w:rsidR="0034718F">
        <w:rPr>
          <w:lang w:val="en-GB"/>
        </w:rPr>
        <w:t>Charcoal Producer</w:t>
      </w:r>
      <w:r>
        <w:rPr>
          <w:lang w:val="en-GB"/>
        </w:rPr>
        <w:t xml:space="preserve"> shall hold during the term of this Agreement a minimum stock of </w:t>
      </w:r>
      <w:r w:rsidR="00B2775B">
        <w:rPr>
          <w:lang w:val="en-GB"/>
        </w:rPr>
        <w:t>_______________________________________________.</w:t>
      </w:r>
      <w:r>
        <w:rPr>
          <w:lang w:val="en-GB"/>
        </w:rPr>
        <w:t xml:space="preserve"> </w:t>
      </w:r>
    </w:p>
    <w:p w14:paraId="50A947ED" w14:textId="0A1B34B0" w:rsidR="00CC0E91" w:rsidRPr="008412B4" w:rsidRDefault="009879B0" w:rsidP="008412B4">
      <w:pPr>
        <w:pStyle w:val="Heading2"/>
      </w:pPr>
      <w:r w:rsidRPr="008412B4">
        <w:lastRenderedPageBreak/>
        <w:t>Title and Risk</w:t>
      </w:r>
    </w:p>
    <w:p w14:paraId="3CEDC083" w14:textId="2915FA20" w:rsidR="00F838BE" w:rsidRPr="00183E21" w:rsidRDefault="00F13E60" w:rsidP="008412B4">
      <w:pPr>
        <w:ind w:left="1134" w:hanging="567"/>
        <w:rPr>
          <w:lang w:val="en-GB"/>
        </w:rPr>
      </w:pPr>
      <w:r w:rsidRPr="00183E21">
        <w:rPr>
          <w:lang w:val="en-GB"/>
        </w:rPr>
        <w:t>6.1</w:t>
      </w:r>
      <w:r w:rsidRPr="00183E21">
        <w:rPr>
          <w:lang w:val="en-GB"/>
        </w:rPr>
        <w:tab/>
        <w:t xml:space="preserve">Title and all risk of loss or damage to the Products shall pass from the </w:t>
      </w:r>
      <w:r w:rsidR="0034718F" w:rsidRPr="00183E21">
        <w:rPr>
          <w:lang w:val="en-GB"/>
        </w:rPr>
        <w:t>Charcoal Producer</w:t>
      </w:r>
      <w:r w:rsidRPr="00183E21">
        <w:rPr>
          <w:lang w:val="en-GB"/>
        </w:rPr>
        <w:t xml:space="preserve"> to </w:t>
      </w:r>
      <w:r w:rsidR="0034718F" w:rsidRPr="00183E21">
        <w:rPr>
          <w:lang w:val="en-GB"/>
        </w:rPr>
        <w:t>Buyer</w:t>
      </w:r>
      <w:r w:rsidRPr="00183E21">
        <w:rPr>
          <w:lang w:val="en-GB"/>
        </w:rPr>
        <w:t xml:space="preserve"> when the Products shall be received and unloaded </w:t>
      </w:r>
      <w:proofErr w:type="gramStart"/>
      <w:r w:rsidRPr="00183E21">
        <w:rPr>
          <w:lang w:val="en-GB"/>
        </w:rPr>
        <w:t>on the basis of</w:t>
      </w:r>
      <w:proofErr w:type="gramEnd"/>
      <w:r w:rsidRPr="00183E21">
        <w:rPr>
          <w:lang w:val="en-GB"/>
        </w:rPr>
        <w:t xml:space="preserve"> </w:t>
      </w:r>
      <w:r w:rsidR="00A95BBD" w:rsidRPr="00183E21">
        <w:rPr>
          <w:lang w:val="en-GB"/>
        </w:rPr>
        <w:t>FOB (Free on board)</w:t>
      </w:r>
      <w:r w:rsidRPr="00183E21">
        <w:rPr>
          <w:lang w:val="en-GB"/>
        </w:rPr>
        <w:t>, as determined in the Order.</w:t>
      </w:r>
    </w:p>
    <w:p w14:paraId="47F8A287" w14:textId="26D54B6A" w:rsidR="00F838BE" w:rsidRDefault="009879B0" w:rsidP="008412B4">
      <w:pPr>
        <w:pStyle w:val="Heading2"/>
      </w:pPr>
      <w:r>
        <w:t>Warranty and Product Liability</w:t>
      </w:r>
    </w:p>
    <w:p w14:paraId="4D38DA14" w14:textId="6324CC64" w:rsidR="00F838BE" w:rsidRDefault="00F13E60" w:rsidP="00CC0E91">
      <w:pPr>
        <w:rPr>
          <w:lang w:val="en-GB"/>
        </w:rPr>
      </w:pPr>
      <w:r>
        <w:rPr>
          <w:lang w:val="en-GB"/>
        </w:rPr>
        <w:t xml:space="preserve">The </w:t>
      </w:r>
      <w:r w:rsidR="0034718F">
        <w:rPr>
          <w:lang w:val="en-GB"/>
        </w:rPr>
        <w:t>Charcoal Producer</w:t>
      </w:r>
      <w:r>
        <w:rPr>
          <w:lang w:val="en-GB"/>
        </w:rPr>
        <w:t xml:space="preserve"> warrant that the Products shall </w:t>
      </w:r>
    </w:p>
    <w:p w14:paraId="7AA97FAC" w14:textId="3CC62D34" w:rsidR="00B2775B" w:rsidRDefault="00B2775B" w:rsidP="00B2775B">
      <w:pPr>
        <w:ind w:left="1134" w:hanging="567"/>
        <w:rPr>
          <w:lang w:val="en-GB"/>
        </w:rPr>
      </w:pPr>
      <w:r>
        <w:rPr>
          <w:lang w:val="en-GB"/>
        </w:rPr>
        <w:t>7.1</w:t>
      </w:r>
      <w:r>
        <w:rPr>
          <w:lang w:val="en-GB"/>
        </w:rPr>
        <w:tab/>
      </w:r>
      <w:r w:rsidR="00F13E60">
        <w:rPr>
          <w:lang w:val="en-GB"/>
        </w:rPr>
        <w:t xml:space="preserve">conform to the technical and quality standard and specifications as set out in Schedule </w:t>
      </w:r>
      <w:r w:rsidR="00370926">
        <w:rPr>
          <w:lang w:val="en-GB"/>
        </w:rPr>
        <w:t>1</w:t>
      </w:r>
      <w:r w:rsidR="00F13E60">
        <w:rPr>
          <w:lang w:val="en-GB"/>
        </w:rPr>
        <w:t xml:space="preserve"> hereto, be safe, of good quality and free from any defect in manufacturing or material,</w:t>
      </w:r>
      <w:r w:rsidR="00CC0E91">
        <w:rPr>
          <w:lang w:val="en-GB"/>
        </w:rPr>
        <w:t xml:space="preserve"> </w:t>
      </w:r>
      <w:r w:rsidR="00F13E60">
        <w:rPr>
          <w:lang w:val="en-GB"/>
        </w:rPr>
        <w:t xml:space="preserve">correspond strictly with any and all representations, descriptions, advertisements, brochures, drawings, specifications and samples made or given by </w:t>
      </w:r>
      <w:r w:rsidR="0034718F">
        <w:rPr>
          <w:lang w:val="en-GB"/>
        </w:rPr>
        <w:t>Charcoal Producer</w:t>
      </w:r>
      <w:r w:rsidR="00F13E60">
        <w:rPr>
          <w:lang w:val="en-GB"/>
        </w:rPr>
        <w:t>, and</w:t>
      </w:r>
      <w:r w:rsidR="00CC0E91">
        <w:rPr>
          <w:lang w:val="en-GB"/>
        </w:rPr>
        <w:t xml:space="preserve"> </w:t>
      </w:r>
      <w:r w:rsidR="00F13E60">
        <w:rPr>
          <w:lang w:val="en-GB"/>
        </w:rPr>
        <w:t>fit for the purpose of</w:t>
      </w:r>
      <w:r>
        <w:rPr>
          <w:lang w:val="en-GB"/>
        </w:rPr>
        <w:t xml:space="preserve"> ____________________________________________________</w:t>
      </w:r>
    </w:p>
    <w:p w14:paraId="51A7C24C" w14:textId="6B5537AB" w:rsidR="00F838BE" w:rsidRDefault="00B2775B" w:rsidP="00B2775B">
      <w:pPr>
        <w:ind w:left="1134" w:hanging="567"/>
        <w:rPr>
          <w:lang w:val="en-GB"/>
        </w:rPr>
      </w:pPr>
      <w:r>
        <w:rPr>
          <w:lang w:val="en-GB"/>
        </w:rPr>
        <w:t>7.2</w:t>
      </w:r>
      <w:r>
        <w:rPr>
          <w:lang w:val="en-GB"/>
        </w:rPr>
        <w:tab/>
      </w:r>
      <w:r w:rsidR="0034718F">
        <w:rPr>
          <w:lang w:val="en-GB"/>
        </w:rPr>
        <w:t>Buyer</w:t>
      </w:r>
      <w:r w:rsidR="00F13E60">
        <w:rPr>
          <w:lang w:val="en-GB"/>
        </w:rPr>
        <w:t xml:space="preserve"> shall inspect the received Products within 14 days after receipt of the delivery and shall inform the </w:t>
      </w:r>
      <w:r w:rsidR="0034718F">
        <w:rPr>
          <w:lang w:val="en-GB"/>
        </w:rPr>
        <w:t>Charcoal Producer</w:t>
      </w:r>
      <w:r w:rsidR="00F13E60">
        <w:rPr>
          <w:lang w:val="en-GB"/>
        </w:rPr>
        <w:t xml:space="preserve"> within a further period of 3 working days of any apparent defect. Non-apparent defects shall be informed to the </w:t>
      </w:r>
      <w:r w:rsidR="0034718F">
        <w:rPr>
          <w:lang w:val="en-GB"/>
        </w:rPr>
        <w:t>Charcoal Producer</w:t>
      </w:r>
      <w:r w:rsidR="00F13E60">
        <w:rPr>
          <w:lang w:val="en-GB"/>
        </w:rPr>
        <w:t xml:space="preserve"> within 14 days after they have become apparent.</w:t>
      </w:r>
    </w:p>
    <w:p w14:paraId="126B66D0" w14:textId="3E704FC9" w:rsidR="00F838BE" w:rsidRDefault="00F13E60" w:rsidP="00CC0E91">
      <w:pPr>
        <w:rPr>
          <w:lang w:val="en-GB"/>
        </w:rPr>
      </w:pPr>
      <w:r>
        <w:rPr>
          <w:lang w:val="en-GB"/>
        </w:rPr>
        <w:t xml:space="preserve">If the Products are defective and/or do not conform with the warranty given in Art. 7.1 above ("Defective Products"), the </w:t>
      </w:r>
      <w:r w:rsidR="0034718F">
        <w:rPr>
          <w:lang w:val="en-GB"/>
        </w:rPr>
        <w:t>Charcoal Producer</w:t>
      </w:r>
      <w:r>
        <w:rPr>
          <w:lang w:val="en-GB"/>
        </w:rPr>
        <w:t xml:space="preserve"> shall, at the option of </w:t>
      </w:r>
      <w:r w:rsidR="0034718F">
        <w:rPr>
          <w:lang w:val="en-GB"/>
        </w:rPr>
        <w:t>Buyer</w:t>
      </w:r>
      <w:r w:rsidR="00CC0E91">
        <w:rPr>
          <w:lang w:val="en-GB"/>
        </w:rPr>
        <w:t xml:space="preserve"> </w:t>
      </w:r>
      <w:r>
        <w:rPr>
          <w:lang w:val="en-GB"/>
        </w:rPr>
        <w:t xml:space="preserve">replace the Defective Products with Products in accordance with the warranty set out in Art. 7.1 above as soon as possible without any additional cost to </w:t>
      </w:r>
      <w:r w:rsidR="0034718F">
        <w:rPr>
          <w:lang w:val="en-GB"/>
        </w:rPr>
        <w:t>Buyer</w:t>
      </w:r>
      <w:r>
        <w:rPr>
          <w:lang w:val="en-GB"/>
        </w:rPr>
        <w:t>, or</w:t>
      </w:r>
      <w:r w:rsidR="00CC0E91">
        <w:rPr>
          <w:lang w:val="en-GB"/>
        </w:rPr>
        <w:br/>
      </w:r>
      <w:r>
        <w:rPr>
          <w:lang w:val="en-GB"/>
        </w:rPr>
        <w:t xml:space="preserve">reimburse </w:t>
      </w:r>
      <w:r w:rsidR="0034718F">
        <w:rPr>
          <w:lang w:val="en-GB"/>
        </w:rPr>
        <w:t>Buyer</w:t>
      </w:r>
      <w:r>
        <w:rPr>
          <w:lang w:val="en-GB"/>
        </w:rPr>
        <w:t xml:space="preserve"> the Price paid for the Defective Products.</w:t>
      </w:r>
    </w:p>
    <w:p w14:paraId="5985559C" w14:textId="5A68C79A" w:rsidR="00F838BE" w:rsidRDefault="00B2775B" w:rsidP="00B2775B">
      <w:pPr>
        <w:ind w:left="1134" w:hanging="567"/>
        <w:rPr>
          <w:lang w:val="en-GB"/>
        </w:rPr>
      </w:pPr>
      <w:r>
        <w:rPr>
          <w:lang w:val="en-GB"/>
        </w:rPr>
        <w:t>7.3</w:t>
      </w:r>
      <w:r>
        <w:rPr>
          <w:lang w:val="en-GB"/>
        </w:rPr>
        <w:tab/>
      </w:r>
      <w:r w:rsidR="0034718F">
        <w:rPr>
          <w:lang w:val="en-GB"/>
        </w:rPr>
        <w:t>Charcoal Producer</w:t>
      </w:r>
      <w:r w:rsidR="00F13E60">
        <w:rPr>
          <w:lang w:val="en-GB"/>
        </w:rPr>
        <w:t xml:space="preserve"> shall indemnify and hold </w:t>
      </w:r>
      <w:r w:rsidR="0034718F">
        <w:rPr>
          <w:lang w:val="en-GB"/>
        </w:rPr>
        <w:t>Buyer</w:t>
      </w:r>
      <w:r w:rsidR="00F13E60">
        <w:rPr>
          <w:lang w:val="en-GB"/>
        </w:rPr>
        <w:t xml:space="preserve"> harmless from and against all claims, actions, damages, losses, liabilities (including, without limitation, product liability claims) and other expenses (including lawyer´s and other legal fees) which </w:t>
      </w:r>
      <w:r w:rsidR="0034718F">
        <w:rPr>
          <w:lang w:val="en-GB"/>
        </w:rPr>
        <w:t>Buyer</w:t>
      </w:r>
      <w:r w:rsidR="00F13E60">
        <w:rPr>
          <w:lang w:val="en-GB"/>
        </w:rPr>
        <w:t xml:space="preserve"> may suffer or incur </w:t>
      </w:r>
      <w:proofErr w:type="gramStart"/>
      <w:r w:rsidR="00F13E60">
        <w:rPr>
          <w:lang w:val="en-GB"/>
        </w:rPr>
        <w:t>as a result of</w:t>
      </w:r>
      <w:proofErr w:type="gramEnd"/>
      <w:r w:rsidR="00F13E60">
        <w:rPr>
          <w:lang w:val="en-GB"/>
        </w:rPr>
        <w:t xml:space="preserve"> the delivery of Defective Products or a breach of the obligations set out in this Agreement by </w:t>
      </w:r>
      <w:r w:rsidR="0034718F">
        <w:rPr>
          <w:lang w:val="en-GB"/>
        </w:rPr>
        <w:t>Charcoal Producer</w:t>
      </w:r>
      <w:r w:rsidR="00F13E60">
        <w:rPr>
          <w:lang w:val="en-GB"/>
        </w:rPr>
        <w:t>.</w:t>
      </w:r>
    </w:p>
    <w:p w14:paraId="00F0CD3E" w14:textId="03188EA2" w:rsidR="00F838BE" w:rsidRDefault="00F13E60" w:rsidP="00CC0E91">
      <w:pPr>
        <w:rPr>
          <w:lang w:val="en-GB"/>
        </w:rPr>
      </w:pPr>
      <w:r>
        <w:rPr>
          <w:lang w:val="en-GB"/>
        </w:rPr>
        <w:t xml:space="preserve">Any claim made under the breach of the warranty obligation as defined in </w:t>
      </w:r>
      <w:proofErr w:type="gramStart"/>
      <w:r>
        <w:rPr>
          <w:lang w:val="en-GB"/>
        </w:rPr>
        <w:t>Article</w:t>
      </w:r>
      <w:proofErr w:type="gramEnd"/>
      <w:r>
        <w:rPr>
          <w:lang w:val="en-GB"/>
        </w:rPr>
        <w:t xml:space="preserve"> 7.1 and 7.2  above shall endure for a period of </w:t>
      </w:r>
      <w:r w:rsidR="00B2775B">
        <w:rPr>
          <w:lang w:val="en-GB"/>
        </w:rPr>
        <w:t>__________</w:t>
      </w:r>
      <w:r>
        <w:rPr>
          <w:lang w:val="en-GB"/>
        </w:rPr>
        <w:t xml:space="preserve"> months after the date of delivery of the Products and any claim made under Art. 7.3 above shall endure until the expiration of the relevant statutes of limitations.</w:t>
      </w:r>
    </w:p>
    <w:p w14:paraId="274DC47C" w14:textId="77777777" w:rsidR="0057640B" w:rsidRPr="00183E21" w:rsidRDefault="0057640B">
      <w:pPr>
        <w:suppressAutoHyphens w:val="0"/>
        <w:spacing w:after="0" w:line="240" w:lineRule="auto"/>
        <w:rPr>
          <w:lang w:val="en-GB"/>
        </w:rPr>
      </w:pPr>
      <w:r w:rsidRPr="00183E21">
        <w:rPr>
          <w:lang w:val="en-GB"/>
        </w:rPr>
        <w:br w:type="page"/>
      </w:r>
    </w:p>
    <w:p w14:paraId="64C7726F" w14:textId="3B181E43" w:rsidR="00F838BE" w:rsidRDefault="009879B0" w:rsidP="008412B4">
      <w:pPr>
        <w:pStyle w:val="Heading2"/>
      </w:pPr>
      <w:r>
        <w:lastRenderedPageBreak/>
        <w:t>Management Reporting</w:t>
      </w:r>
    </w:p>
    <w:p w14:paraId="4795658C" w14:textId="796BD6FF" w:rsidR="00F838BE" w:rsidRDefault="0034718F" w:rsidP="00CC0E91">
      <w:pPr>
        <w:rPr>
          <w:lang w:val="en-GB"/>
        </w:rPr>
      </w:pPr>
      <w:r>
        <w:rPr>
          <w:lang w:val="en-GB"/>
        </w:rPr>
        <w:t>Charcoal Producer</w:t>
      </w:r>
      <w:r w:rsidR="00F13E60">
        <w:rPr>
          <w:lang w:val="en-GB"/>
        </w:rPr>
        <w:t xml:space="preserve"> shall report to </w:t>
      </w:r>
      <w:r>
        <w:rPr>
          <w:lang w:val="en-GB"/>
        </w:rPr>
        <w:t>Buyer</w:t>
      </w:r>
      <w:r w:rsidR="00F13E60">
        <w:rPr>
          <w:lang w:val="en-GB"/>
        </w:rPr>
        <w:t xml:space="preserve"> on a quarterly basis the following management information: </w:t>
      </w:r>
    </w:p>
    <w:p w14:paraId="496575D0" w14:textId="77777777" w:rsidR="00F838BE" w:rsidRDefault="00F13E60" w:rsidP="008412B4">
      <w:pPr>
        <w:rPr>
          <w:lang w:val="en-GB"/>
        </w:rPr>
      </w:pPr>
      <w:r>
        <w:rPr>
          <w:lang w:val="en-GB"/>
        </w:rPr>
        <w:t>........................................................................................................................</w:t>
      </w:r>
    </w:p>
    <w:p w14:paraId="5465911E" w14:textId="77777777" w:rsidR="00F838BE" w:rsidRDefault="00F13E60" w:rsidP="008412B4">
      <w:pPr>
        <w:rPr>
          <w:lang w:val="en-GB"/>
        </w:rPr>
      </w:pPr>
      <w:r>
        <w:rPr>
          <w:lang w:val="en-GB"/>
        </w:rPr>
        <w:t>.........................................................................................................................</w:t>
      </w:r>
    </w:p>
    <w:p w14:paraId="577CFC98" w14:textId="77777777" w:rsidR="00F838BE" w:rsidRDefault="00F13E60" w:rsidP="008412B4">
      <w:pPr>
        <w:rPr>
          <w:rFonts w:ascii="Times New Roman" w:hAnsi="Times New Roman"/>
        </w:rPr>
      </w:pPr>
      <w:r>
        <w:rPr>
          <w:lang w:val="en-GB"/>
        </w:rPr>
        <w:t>..........................................................................................................................</w:t>
      </w:r>
    </w:p>
    <w:p w14:paraId="003145DB" w14:textId="44C80B8E" w:rsidR="00F838BE" w:rsidRDefault="009879B0" w:rsidP="008412B4">
      <w:pPr>
        <w:pStyle w:val="Heading2"/>
      </w:pPr>
      <w:r>
        <w:t>Term and Termination</w:t>
      </w:r>
    </w:p>
    <w:p w14:paraId="046880F7" w14:textId="6B52CF0C" w:rsidR="00F838BE" w:rsidRDefault="008412B4" w:rsidP="008412B4">
      <w:pPr>
        <w:tabs>
          <w:tab w:val="left" w:pos="567"/>
        </w:tabs>
        <w:ind w:left="567" w:hanging="567"/>
        <w:rPr>
          <w:lang w:val="en-GB"/>
        </w:rPr>
      </w:pPr>
      <w:r>
        <w:rPr>
          <w:lang w:val="en-GB"/>
        </w:rPr>
        <w:t xml:space="preserve">9.1 </w:t>
      </w:r>
      <w:r>
        <w:rPr>
          <w:lang w:val="en-GB"/>
        </w:rPr>
        <w:tab/>
      </w:r>
      <w:r w:rsidR="00F13E60">
        <w:rPr>
          <w:lang w:val="en-GB"/>
        </w:rPr>
        <w:t xml:space="preserve">This Agreement shall come into force and effect on </w:t>
      </w:r>
      <w:r w:rsidR="009F764C">
        <w:rPr>
          <w:lang w:val="en-GB"/>
        </w:rPr>
        <w:t xml:space="preserve">______________________ </w:t>
      </w:r>
      <w:r w:rsidR="00F13E60">
        <w:rPr>
          <w:lang w:val="en-GB"/>
        </w:rPr>
        <w:t xml:space="preserve">(“Effective Date”) and shall remain effective for a period of </w:t>
      </w:r>
      <w:r w:rsidR="00B2775B">
        <w:rPr>
          <w:lang w:val="en-GB"/>
        </w:rPr>
        <w:t>_____________________</w:t>
      </w:r>
      <w:r w:rsidR="00F13E60">
        <w:rPr>
          <w:lang w:val="en-GB"/>
        </w:rPr>
        <w:t xml:space="preserve">. It shall be automatically renewed for subsequent periods of </w:t>
      </w:r>
      <w:r w:rsidR="00B2775B">
        <w:rPr>
          <w:lang w:val="en-GB"/>
        </w:rPr>
        <w:t>____________</w:t>
      </w:r>
      <w:r w:rsidR="00F13E60">
        <w:rPr>
          <w:lang w:val="en-GB"/>
        </w:rPr>
        <w:t xml:space="preserve"> months each, unless any party gives to the other party a written notice not to renew this Agreement at least one (1) month prior to the expiration of the initial term or any such subsequent term of this Agreement, or this Agreement terminates in accordance with 9.2 below.</w:t>
      </w:r>
    </w:p>
    <w:p w14:paraId="78BE2ABA" w14:textId="7D1B53C0" w:rsidR="00F838BE" w:rsidRDefault="008412B4" w:rsidP="008412B4">
      <w:pPr>
        <w:ind w:left="567" w:hanging="567"/>
        <w:rPr>
          <w:lang w:val="en-GB"/>
        </w:rPr>
      </w:pPr>
      <w:r>
        <w:rPr>
          <w:lang w:val="en-GB"/>
        </w:rPr>
        <w:t xml:space="preserve">9.2 </w:t>
      </w:r>
      <w:r>
        <w:rPr>
          <w:lang w:val="en-GB"/>
        </w:rPr>
        <w:tab/>
      </w:r>
      <w:r w:rsidR="00F13E60">
        <w:rPr>
          <w:lang w:val="en-GB"/>
        </w:rPr>
        <w:t xml:space="preserve">Notwithstanding Art. 9.1 above this Agreement may be terminated at any time by each party on written notice with immediate effect </w:t>
      </w:r>
      <w:proofErr w:type="gramStart"/>
      <w:r w:rsidR="00F13E60">
        <w:rPr>
          <w:lang w:val="en-GB"/>
        </w:rPr>
        <w:t>in the event that</w:t>
      </w:r>
      <w:proofErr w:type="gramEnd"/>
      <w:r w:rsidR="00F13E60">
        <w:rPr>
          <w:lang w:val="en-GB"/>
        </w:rPr>
        <w:t>:</w:t>
      </w:r>
    </w:p>
    <w:p w14:paraId="1043B3B7" w14:textId="6E861D6A" w:rsidR="00F838BE" w:rsidRDefault="008412B4" w:rsidP="008412B4">
      <w:pPr>
        <w:ind w:left="1134" w:hanging="567"/>
        <w:rPr>
          <w:lang w:val="en-GB"/>
        </w:rPr>
      </w:pPr>
      <w:r>
        <w:rPr>
          <w:lang w:val="en-GB"/>
        </w:rPr>
        <w:t xml:space="preserve">a.) </w:t>
      </w:r>
      <w:r>
        <w:rPr>
          <w:lang w:val="en-GB"/>
        </w:rPr>
        <w:tab/>
      </w:r>
      <w:r w:rsidR="00F13E60">
        <w:rPr>
          <w:lang w:val="en-GB"/>
        </w:rPr>
        <w:t xml:space="preserve">proceedings in bankruptcy or insolvency are instituted by or against the other party or a receiver, trustee, administrator or liquidator is appointed in respect of any part of the other party´s assets or any similar relief is granted under any applicable bankruptcy or equivalent </w:t>
      </w:r>
      <w:proofErr w:type="gramStart"/>
      <w:r w:rsidR="00F13E60">
        <w:rPr>
          <w:lang w:val="en-GB"/>
        </w:rPr>
        <w:t>law;</w:t>
      </w:r>
      <w:proofErr w:type="gramEnd"/>
    </w:p>
    <w:p w14:paraId="3B28F11E" w14:textId="2A236019" w:rsidR="00F838BE" w:rsidRDefault="008412B4" w:rsidP="008412B4">
      <w:pPr>
        <w:ind w:left="1134" w:hanging="567"/>
        <w:rPr>
          <w:lang w:val="en-GB"/>
        </w:rPr>
      </w:pPr>
      <w:r>
        <w:rPr>
          <w:lang w:val="en-GB"/>
        </w:rPr>
        <w:t xml:space="preserve">b.) </w:t>
      </w:r>
      <w:r>
        <w:rPr>
          <w:lang w:val="en-GB"/>
        </w:rPr>
        <w:tab/>
      </w:r>
      <w:r w:rsidR="00F13E60">
        <w:rPr>
          <w:lang w:val="en-GB"/>
        </w:rPr>
        <w:t>one party (the defaulting party) shall be in breach, non-</w:t>
      </w:r>
      <w:proofErr w:type="gramStart"/>
      <w:r w:rsidR="00F13E60">
        <w:rPr>
          <w:lang w:val="en-GB"/>
        </w:rPr>
        <w:t>observance</w:t>
      </w:r>
      <w:proofErr w:type="gramEnd"/>
      <w:r w:rsidR="00F13E60">
        <w:rPr>
          <w:lang w:val="en-GB"/>
        </w:rPr>
        <w:t xml:space="preserve"> or non-performance of any of its obligations in this Agreement and does not remedy the same within 14 days of notice of such failure or breach being served upon it by the other party (the non-defaulting party).</w:t>
      </w:r>
    </w:p>
    <w:p w14:paraId="6F36DC95" w14:textId="52ADD6DF" w:rsidR="00F838BE" w:rsidRDefault="009879B0" w:rsidP="008412B4">
      <w:pPr>
        <w:pStyle w:val="Heading2"/>
      </w:pPr>
      <w:r>
        <w:t>Force Majeure</w:t>
      </w:r>
    </w:p>
    <w:p w14:paraId="294AECA2" w14:textId="78DB9FCF" w:rsidR="00F838BE" w:rsidRDefault="00F13E60" w:rsidP="00CC0E91">
      <w:pPr>
        <w:rPr>
          <w:lang w:val="en-GB"/>
        </w:rPr>
      </w:pPr>
      <w:r>
        <w:rPr>
          <w:lang w:val="en-GB"/>
        </w:rPr>
        <w:t xml:space="preserve">In this Section “Force Majeure” shall mean any event beyond the reasonable control of </w:t>
      </w:r>
      <w:r w:rsidR="0034718F">
        <w:rPr>
          <w:lang w:val="en-GB"/>
        </w:rPr>
        <w:t>BUYER</w:t>
      </w:r>
      <w:r>
        <w:rPr>
          <w:lang w:val="en-GB"/>
        </w:rPr>
        <w:t xml:space="preserve"> or </w:t>
      </w:r>
      <w:r w:rsidR="0034718F">
        <w:rPr>
          <w:lang w:val="en-GB"/>
        </w:rPr>
        <w:t>Charcoal Producer</w:t>
      </w:r>
      <w:r>
        <w:rPr>
          <w:lang w:val="en-GB"/>
        </w:rPr>
        <w:t xml:space="preserve">, and which is unavoidable </w:t>
      </w:r>
      <w:r w:rsidR="002F6C02">
        <w:rPr>
          <w:lang w:val="en-GB"/>
        </w:rPr>
        <w:t>notwithstanding</w:t>
      </w:r>
      <w:r>
        <w:rPr>
          <w:lang w:val="en-GB"/>
        </w:rPr>
        <w:t xml:space="preserve"> the reasonable care of the party affected, and shall include but not be limited to war, insurrection, riot, civil unrest, sabotage, boycott, embargo, explosion, fire, earthquake, flood, unavoidable accident, epidemic, act of God, action or inaction of any governmental official or agency (civil or military) and refusal of any licences or permits, if properly applied for.</w:t>
      </w:r>
    </w:p>
    <w:p w14:paraId="453AA01C" w14:textId="77777777" w:rsidR="00F838BE" w:rsidRDefault="00F13E60" w:rsidP="00CC0E91">
      <w:pPr>
        <w:rPr>
          <w:lang w:val="en-GB"/>
        </w:rPr>
      </w:pPr>
      <w:r>
        <w:rPr>
          <w:lang w:val="en-GB"/>
        </w:rPr>
        <w:lastRenderedPageBreak/>
        <w:t>If either Party is prevented from or delayed in performing any of its obligations under this Agreement by an event of Force Majeure, then it shall notify the other in writing of the occurrence of such event and the circumstances thereof within fourteen (14) days after the occurrence of such event.</w:t>
      </w:r>
    </w:p>
    <w:p w14:paraId="7AD524C4" w14:textId="77777777" w:rsidR="00F838BE" w:rsidRDefault="00F13E60" w:rsidP="00CC0E91">
      <w:pPr>
        <w:rPr>
          <w:lang w:val="en-GB"/>
        </w:rPr>
      </w:pPr>
      <w:r>
        <w:rPr>
          <w:lang w:val="en-GB"/>
        </w:rPr>
        <w:t>The Party who has given such notice shall be excused from the performance or punctual performance of its obligations under this Agreement for so long as the relevant event of Force Majeure continues and to the extent that such Party’s performance is prevented or delayed. The occurrence of any event of Force Majeure affecting either party shall not give rise to any claim for damages or additional costs and expenses suffered or incurred by reason of Force Majeure.</w:t>
      </w:r>
    </w:p>
    <w:p w14:paraId="6E5F9951" w14:textId="5497EFA5" w:rsidR="00F838BE" w:rsidRDefault="00F13E60" w:rsidP="00CC0E91">
      <w:pPr>
        <w:rPr>
          <w:lang w:val="en-GB"/>
        </w:rPr>
      </w:pPr>
      <w:r>
        <w:rPr>
          <w:lang w:val="en-GB"/>
        </w:rPr>
        <w:t xml:space="preserve">If the performance of the work by </w:t>
      </w:r>
      <w:r w:rsidR="0034718F">
        <w:rPr>
          <w:lang w:val="en-GB"/>
        </w:rPr>
        <w:t>BUYER</w:t>
      </w:r>
      <w:r>
        <w:rPr>
          <w:lang w:val="en-GB"/>
        </w:rPr>
        <w:t xml:space="preserve"> is substantially prevented or is delayed for an aggregate period of more than sixty (60) days on account of one or more events of Force Majeure during the currency of this Agreement, </w:t>
      </w:r>
      <w:r w:rsidR="0034718F">
        <w:rPr>
          <w:lang w:val="en-GB"/>
        </w:rPr>
        <w:t>BUYER</w:t>
      </w:r>
      <w:r>
        <w:rPr>
          <w:lang w:val="en-GB"/>
        </w:rPr>
        <w:t xml:space="preserve"> and or </w:t>
      </w:r>
      <w:r w:rsidR="0034718F">
        <w:rPr>
          <w:lang w:val="en-GB"/>
        </w:rPr>
        <w:t>Charcoal Producer</w:t>
      </w:r>
      <w:r>
        <w:rPr>
          <w:lang w:val="en-GB"/>
        </w:rPr>
        <w:t xml:space="preserve"> may terminate this  Agreement by giving written notice to </w:t>
      </w:r>
      <w:r w:rsidR="0034718F">
        <w:rPr>
          <w:lang w:val="en-GB"/>
        </w:rPr>
        <w:t>Charcoal Producer</w:t>
      </w:r>
      <w:r>
        <w:rPr>
          <w:lang w:val="en-GB"/>
        </w:rPr>
        <w:t xml:space="preserve"> and / or </w:t>
      </w:r>
      <w:r w:rsidR="0034718F">
        <w:rPr>
          <w:lang w:val="en-GB"/>
        </w:rPr>
        <w:t>BUYER</w:t>
      </w:r>
      <w:r>
        <w:rPr>
          <w:lang w:val="en-GB"/>
        </w:rPr>
        <w:t xml:space="preserve"> as the case may be.</w:t>
      </w:r>
    </w:p>
    <w:p w14:paraId="0717B419" w14:textId="2119A7FB" w:rsidR="00F838BE" w:rsidRDefault="009879B0" w:rsidP="008412B4">
      <w:pPr>
        <w:pStyle w:val="Heading2"/>
      </w:pPr>
      <w:r w:rsidRPr="008412B4">
        <w:t>Notices</w:t>
      </w:r>
    </w:p>
    <w:p w14:paraId="3CA7F338" w14:textId="77777777" w:rsidR="00F838BE" w:rsidRPr="00183E21" w:rsidRDefault="00F13E60" w:rsidP="008412B4">
      <w:pPr>
        <w:rPr>
          <w:lang w:val="en-GB"/>
        </w:rPr>
      </w:pPr>
      <w:r w:rsidRPr="00183E21">
        <w:rPr>
          <w:lang w:val="en-GB"/>
        </w:rPr>
        <w:t>All notices, requests, demands and other communications shall be in writing (including fax) in the English language and shall be addressed as follows (or to such other address as notified in writing by one party to the other party):</w:t>
      </w:r>
    </w:p>
    <w:p w14:paraId="02E51299" w14:textId="77777777" w:rsidR="00D04059" w:rsidRDefault="00F13E60" w:rsidP="008412B4">
      <w:pPr>
        <w:rPr>
          <w:lang w:val="en-GB"/>
        </w:rPr>
      </w:pPr>
      <w:r>
        <w:rPr>
          <w:lang w:val="en-GB"/>
        </w:rPr>
        <w:t xml:space="preserve">If to </w:t>
      </w:r>
      <w:r w:rsidR="0034718F">
        <w:rPr>
          <w:lang w:val="en-GB"/>
        </w:rPr>
        <w:t>Buyer</w:t>
      </w:r>
      <w:r>
        <w:rPr>
          <w:lang w:val="en-GB"/>
        </w:rPr>
        <w:t xml:space="preserve"> to: </w:t>
      </w:r>
      <w:r>
        <w:rPr>
          <w:lang w:val="en-GB"/>
        </w:rPr>
        <w:tab/>
      </w:r>
    </w:p>
    <w:p w14:paraId="03D9D289" w14:textId="14284353" w:rsidR="00F838BE" w:rsidRPr="00183E21" w:rsidRDefault="00F13E60" w:rsidP="008412B4">
      <w:pPr>
        <w:rPr>
          <w:lang w:val="en-GB"/>
        </w:rPr>
      </w:pPr>
      <w:r>
        <w:rPr>
          <w:lang w:val="en-GB"/>
        </w:rPr>
        <w:t>Mr.</w:t>
      </w:r>
      <w:r w:rsidR="00D04059">
        <w:rPr>
          <w:lang w:val="en-GB"/>
        </w:rPr>
        <w:tab/>
      </w:r>
      <w:r w:rsidR="00D04059">
        <w:rPr>
          <w:lang w:val="en-GB"/>
        </w:rPr>
        <w:tab/>
      </w:r>
      <w:r w:rsidR="00D04059">
        <w:rPr>
          <w:lang w:val="en-GB"/>
        </w:rPr>
        <w:tab/>
        <w:t>__________________________________________________________</w:t>
      </w:r>
    </w:p>
    <w:p w14:paraId="566E83D2" w14:textId="2B6F046C" w:rsidR="00F838BE" w:rsidRDefault="00B2775B" w:rsidP="008412B4">
      <w:pPr>
        <w:rPr>
          <w:lang w:val="nl-BE"/>
        </w:rPr>
      </w:pPr>
      <w:r>
        <w:rPr>
          <w:lang w:val="en-GB"/>
        </w:rPr>
        <w:t>A</w:t>
      </w:r>
      <w:r w:rsidR="00F13E60">
        <w:rPr>
          <w:lang w:val="en-GB"/>
        </w:rPr>
        <w:t>ddress</w:t>
      </w:r>
      <w:r>
        <w:rPr>
          <w:lang w:val="en-GB"/>
        </w:rPr>
        <w:t xml:space="preserve">: </w:t>
      </w:r>
      <w:r w:rsidR="00D04059">
        <w:rPr>
          <w:lang w:val="en-GB"/>
        </w:rPr>
        <w:tab/>
      </w:r>
      <w:r w:rsidR="00D04059">
        <w:rPr>
          <w:lang w:val="en-GB"/>
        </w:rPr>
        <w:tab/>
        <w:t>__________________________________________________________</w:t>
      </w:r>
    </w:p>
    <w:p w14:paraId="68C3F603" w14:textId="2D7D4C95" w:rsidR="00F838BE" w:rsidRDefault="00F13E60" w:rsidP="008412B4">
      <w:pPr>
        <w:rPr>
          <w:lang w:val="en-GB"/>
        </w:rPr>
      </w:pPr>
      <w:r>
        <w:rPr>
          <w:lang w:val="en-GB"/>
        </w:rPr>
        <w:t xml:space="preserve">Fax: </w:t>
      </w:r>
      <w:r w:rsidR="00D04059">
        <w:rPr>
          <w:lang w:val="en-GB"/>
        </w:rPr>
        <w:tab/>
      </w:r>
      <w:r w:rsidR="00D04059">
        <w:rPr>
          <w:lang w:val="en-GB"/>
        </w:rPr>
        <w:tab/>
      </w:r>
      <w:r w:rsidR="00D04059">
        <w:rPr>
          <w:lang w:val="en-GB"/>
        </w:rPr>
        <w:tab/>
        <w:t>__________________________________________________________</w:t>
      </w:r>
    </w:p>
    <w:p w14:paraId="40C1D26B" w14:textId="3AEFCADE" w:rsidR="00F838BE" w:rsidRPr="00183E21" w:rsidRDefault="00B2775B" w:rsidP="00CC0E91">
      <w:pPr>
        <w:rPr>
          <w:lang w:val="en-GB"/>
        </w:rPr>
      </w:pPr>
      <w:r w:rsidRPr="00183E21">
        <w:rPr>
          <w:lang w:val="en-GB"/>
        </w:rPr>
        <w:t>E-mail</w:t>
      </w:r>
      <w:r w:rsidR="00D04059" w:rsidRPr="00183E21">
        <w:rPr>
          <w:lang w:val="en-GB"/>
        </w:rPr>
        <w:t>:</w:t>
      </w:r>
      <w:r w:rsidR="00D04059" w:rsidRPr="00183E21">
        <w:rPr>
          <w:lang w:val="en-GB"/>
        </w:rPr>
        <w:tab/>
      </w:r>
      <w:r w:rsidR="00D04059" w:rsidRPr="00183E21">
        <w:rPr>
          <w:lang w:val="en-GB"/>
        </w:rPr>
        <w:tab/>
      </w:r>
      <w:r w:rsidR="00D04059" w:rsidRPr="00183E21">
        <w:rPr>
          <w:lang w:val="en-GB"/>
        </w:rPr>
        <w:tab/>
      </w:r>
      <w:r w:rsidR="00D04059">
        <w:rPr>
          <w:lang w:val="en-GB"/>
        </w:rPr>
        <w:t>__________________________________________________________</w:t>
      </w:r>
    </w:p>
    <w:p w14:paraId="66B219FA" w14:textId="612711B9" w:rsidR="00F838BE" w:rsidRDefault="00F13E60" w:rsidP="008412B4">
      <w:pPr>
        <w:rPr>
          <w:lang w:val="en-GB"/>
        </w:rPr>
      </w:pPr>
      <w:r>
        <w:rPr>
          <w:lang w:val="en-GB"/>
        </w:rPr>
        <w:t xml:space="preserve">If to the </w:t>
      </w:r>
      <w:r w:rsidR="0034718F">
        <w:rPr>
          <w:lang w:val="en-GB"/>
        </w:rPr>
        <w:t>Charcoal Producer</w:t>
      </w:r>
      <w:r>
        <w:rPr>
          <w:lang w:val="en-GB"/>
        </w:rPr>
        <w:t xml:space="preserve"> to:</w:t>
      </w:r>
    </w:p>
    <w:p w14:paraId="3602724D" w14:textId="77777777" w:rsidR="00D04059" w:rsidRPr="00183E21" w:rsidRDefault="00D04059" w:rsidP="00D04059">
      <w:pPr>
        <w:rPr>
          <w:lang w:val="en-GB"/>
        </w:rPr>
      </w:pPr>
      <w:r>
        <w:rPr>
          <w:lang w:val="en-GB"/>
        </w:rPr>
        <w:t>Mr.</w:t>
      </w:r>
      <w:r>
        <w:rPr>
          <w:lang w:val="en-GB"/>
        </w:rPr>
        <w:tab/>
      </w:r>
      <w:r>
        <w:rPr>
          <w:lang w:val="en-GB"/>
        </w:rPr>
        <w:tab/>
      </w:r>
      <w:r>
        <w:rPr>
          <w:lang w:val="en-GB"/>
        </w:rPr>
        <w:tab/>
        <w:t>__________________________________________________________</w:t>
      </w:r>
    </w:p>
    <w:p w14:paraId="16E7CE44" w14:textId="77777777" w:rsidR="00D04059" w:rsidRDefault="00D04059" w:rsidP="00D04059">
      <w:pPr>
        <w:rPr>
          <w:lang w:val="nl-BE"/>
        </w:rPr>
      </w:pPr>
      <w:r>
        <w:rPr>
          <w:lang w:val="en-GB"/>
        </w:rPr>
        <w:t xml:space="preserve">Address: </w:t>
      </w:r>
      <w:r>
        <w:rPr>
          <w:lang w:val="en-GB"/>
        </w:rPr>
        <w:tab/>
      </w:r>
      <w:r>
        <w:rPr>
          <w:lang w:val="en-GB"/>
        </w:rPr>
        <w:tab/>
        <w:t>__________________________________________________________</w:t>
      </w:r>
    </w:p>
    <w:p w14:paraId="55E0B575" w14:textId="77777777" w:rsidR="00D04059" w:rsidRDefault="00D04059" w:rsidP="00D04059">
      <w:pPr>
        <w:rPr>
          <w:lang w:val="en-GB"/>
        </w:rPr>
      </w:pPr>
      <w:r>
        <w:rPr>
          <w:lang w:val="en-GB"/>
        </w:rPr>
        <w:t xml:space="preserve">Fax: </w:t>
      </w:r>
      <w:r>
        <w:rPr>
          <w:lang w:val="en-GB"/>
        </w:rPr>
        <w:tab/>
      </w:r>
      <w:r>
        <w:rPr>
          <w:lang w:val="en-GB"/>
        </w:rPr>
        <w:tab/>
      </w:r>
      <w:r>
        <w:rPr>
          <w:lang w:val="en-GB"/>
        </w:rPr>
        <w:tab/>
        <w:t>__________________________________________________________</w:t>
      </w:r>
    </w:p>
    <w:p w14:paraId="289E3088" w14:textId="77777777" w:rsidR="00D04059" w:rsidRPr="00183E21" w:rsidRDefault="00D04059" w:rsidP="00D04059">
      <w:pPr>
        <w:rPr>
          <w:lang w:val="en-GB"/>
        </w:rPr>
      </w:pPr>
      <w:r w:rsidRPr="00183E21">
        <w:rPr>
          <w:lang w:val="en-GB"/>
        </w:rPr>
        <w:t>E-mail:</w:t>
      </w:r>
      <w:r w:rsidRPr="00183E21">
        <w:rPr>
          <w:lang w:val="en-GB"/>
        </w:rPr>
        <w:tab/>
      </w:r>
      <w:r w:rsidRPr="00183E21">
        <w:rPr>
          <w:lang w:val="en-GB"/>
        </w:rPr>
        <w:tab/>
      </w:r>
      <w:r w:rsidRPr="00183E21">
        <w:rPr>
          <w:lang w:val="en-GB"/>
        </w:rPr>
        <w:tab/>
      </w:r>
      <w:r>
        <w:rPr>
          <w:lang w:val="en-GB"/>
        </w:rPr>
        <w:t>__________________________________________________________</w:t>
      </w:r>
    </w:p>
    <w:p w14:paraId="2460096E" w14:textId="11171168" w:rsidR="00F838BE" w:rsidRDefault="009879B0" w:rsidP="008412B4">
      <w:pPr>
        <w:pStyle w:val="Heading2"/>
      </w:pPr>
      <w:r>
        <w:lastRenderedPageBreak/>
        <w:t>Miscellaneous</w:t>
      </w:r>
    </w:p>
    <w:p w14:paraId="7A1657D1" w14:textId="78998302" w:rsidR="00F838BE" w:rsidRDefault="00F13E60" w:rsidP="00CC0E91">
      <w:pPr>
        <w:rPr>
          <w:lang w:val="en-GB"/>
        </w:rPr>
      </w:pPr>
      <w:r>
        <w:rPr>
          <w:lang w:val="en-GB"/>
        </w:rPr>
        <w:t xml:space="preserve">This Agreement shall be governed by and construed in accordance with the laws of </w:t>
      </w:r>
      <w:r w:rsidR="00D04059">
        <w:rPr>
          <w:lang w:val="en-GB"/>
        </w:rPr>
        <w:t>Namibia</w:t>
      </w:r>
      <w:r>
        <w:rPr>
          <w:lang w:val="en-GB"/>
        </w:rPr>
        <w:t>.</w:t>
      </w:r>
    </w:p>
    <w:p w14:paraId="50FA5E49" w14:textId="447BDFA7" w:rsidR="00F838BE" w:rsidRDefault="00F13E60" w:rsidP="00CC0E91">
      <w:pPr>
        <w:rPr>
          <w:lang w:val="en-GB"/>
        </w:rPr>
      </w:pPr>
      <w:r>
        <w:rPr>
          <w:lang w:val="en-GB"/>
        </w:rPr>
        <w:t xml:space="preserve">All disputes between the parties as to the validity, execution, performance, </w:t>
      </w:r>
      <w:proofErr w:type="gramStart"/>
      <w:r>
        <w:rPr>
          <w:lang w:val="en-GB"/>
        </w:rPr>
        <w:t>interpretation</w:t>
      </w:r>
      <w:proofErr w:type="gramEnd"/>
      <w:r>
        <w:rPr>
          <w:lang w:val="en-GB"/>
        </w:rPr>
        <w:t xml:space="preserve"> or termination of this Agreement will be submitted to the exclusive jurisdiction of the Courts of </w:t>
      </w:r>
      <w:r w:rsidR="00D04059">
        <w:rPr>
          <w:lang w:val="en-GB"/>
        </w:rPr>
        <w:t>Windhoek</w:t>
      </w:r>
      <w:r>
        <w:rPr>
          <w:lang w:val="en-GB"/>
        </w:rPr>
        <w:t>.</w:t>
      </w:r>
    </w:p>
    <w:p w14:paraId="0B584CB5" w14:textId="77777777" w:rsidR="00F838BE" w:rsidRDefault="00F13E60" w:rsidP="00CC0E91">
      <w:pPr>
        <w:rPr>
          <w:lang w:val="en-GB"/>
        </w:rPr>
      </w:pPr>
      <w:r>
        <w:rPr>
          <w:lang w:val="en-GB"/>
        </w:rPr>
        <w:t>All Schedules attached to this Agreement are incorporated herein and shall be part of this Agreement.</w:t>
      </w:r>
    </w:p>
    <w:p w14:paraId="2CD66D0C" w14:textId="77777777" w:rsidR="00F838BE" w:rsidRDefault="00F13E60" w:rsidP="00CC0E91">
      <w:pPr>
        <w:rPr>
          <w:lang w:val="en-GB"/>
        </w:rPr>
      </w:pPr>
      <w:r>
        <w:rPr>
          <w:lang w:val="en-GB"/>
        </w:rPr>
        <w:t xml:space="preserve">Except as otherwise specifically provided herein, neither party may assign this Agreement or any of its rights, </w:t>
      </w:r>
      <w:proofErr w:type="gramStart"/>
      <w:r>
        <w:rPr>
          <w:lang w:val="en-GB"/>
        </w:rPr>
        <w:t>interests</w:t>
      </w:r>
      <w:proofErr w:type="gramEnd"/>
      <w:r>
        <w:rPr>
          <w:lang w:val="en-GB"/>
        </w:rPr>
        <w:t xml:space="preserve"> or obligations hereunder without the prior written consent of the other party.</w:t>
      </w:r>
    </w:p>
    <w:p w14:paraId="7AF4A586" w14:textId="5C97AF5E" w:rsidR="00F838BE" w:rsidRDefault="0034718F" w:rsidP="00CC0E91">
      <w:pPr>
        <w:rPr>
          <w:lang w:val="en-GB"/>
        </w:rPr>
      </w:pPr>
      <w:r>
        <w:rPr>
          <w:lang w:val="en-GB"/>
        </w:rPr>
        <w:t>Buyer</w:t>
      </w:r>
      <w:r w:rsidR="00F13E60">
        <w:rPr>
          <w:lang w:val="en-GB"/>
        </w:rPr>
        <w:t xml:space="preserve"> and </w:t>
      </w:r>
      <w:r>
        <w:rPr>
          <w:lang w:val="en-GB"/>
        </w:rPr>
        <w:t>Charcoal Producer</w:t>
      </w:r>
      <w:r w:rsidR="00F13E60">
        <w:rPr>
          <w:lang w:val="en-GB"/>
        </w:rPr>
        <w:t xml:space="preserve"> have executed this Agreement at the day and year first above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04059" w:rsidRPr="00D04059" w14:paraId="08A6BE6C" w14:textId="77777777" w:rsidTr="00D04059">
        <w:tc>
          <w:tcPr>
            <w:tcW w:w="4530" w:type="dxa"/>
            <w:shd w:val="clear" w:color="auto" w:fill="D9D9D9" w:themeFill="background1" w:themeFillShade="D9"/>
          </w:tcPr>
          <w:p w14:paraId="04CE303F" w14:textId="67B7E466" w:rsidR="00D04059" w:rsidRPr="00D04059" w:rsidRDefault="00D04059" w:rsidP="00D04059">
            <w:pPr>
              <w:pStyle w:val="TableHeadCentred"/>
            </w:pPr>
            <w:r w:rsidRPr="00D04059">
              <w:t>Buyer</w:t>
            </w:r>
          </w:p>
        </w:tc>
        <w:tc>
          <w:tcPr>
            <w:tcW w:w="4530" w:type="dxa"/>
            <w:shd w:val="clear" w:color="auto" w:fill="D9D9D9" w:themeFill="background1" w:themeFillShade="D9"/>
          </w:tcPr>
          <w:p w14:paraId="751D85E6" w14:textId="0075378C" w:rsidR="00D04059" w:rsidRPr="00D04059" w:rsidRDefault="00D04059" w:rsidP="00D04059">
            <w:pPr>
              <w:pStyle w:val="TableHeadCentred"/>
            </w:pPr>
            <w:r w:rsidRPr="00D04059">
              <w:t>Charcoal Producer</w:t>
            </w:r>
          </w:p>
        </w:tc>
      </w:tr>
      <w:tr w:rsidR="00D04059" w14:paraId="054FE54D" w14:textId="77777777" w:rsidTr="00D04059">
        <w:tc>
          <w:tcPr>
            <w:tcW w:w="4530" w:type="dxa"/>
            <w:tcBorders>
              <w:bottom w:val="single" w:sz="4" w:space="0" w:color="auto"/>
              <w:right w:val="single" w:sz="4" w:space="0" w:color="auto"/>
            </w:tcBorders>
          </w:tcPr>
          <w:p w14:paraId="7FE3DE11" w14:textId="5D32A770" w:rsidR="00D04059" w:rsidRDefault="00D04059" w:rsidP="00D04059">
            <w:pPr>
              <w:pStyle w:val="TableHead1"/>
            </w:pPr>
            <w:r>
              <w:t xml:space="preserve">Name: </w:t>
            </w:r>
          </w:p>
        </w:tc>
        <w:tc>
          <w:tcPr>
            <w:tcW w:w="4530" w:type="dxa"/>
            <w:tcBorders>
              <w:left w:val="single" w:sz="4" w:space="0" w:color="auto"/>
              <w:bottom w:val="single" w:sz="4" w:space="0" w:color="auto"/>
            </w:tcBorders>
          </w:tcPr>
          <w:p w14:paraId="63CB3227" w14:textId="6D592A06" w:rsidR="00D04059" w:rsidRDefault="00D04059" w:rsidP="00D04059">
            <w:pPr>
              <w:pStyle w:val="TableHead1"/>
            </w:pPr>
            <w:r>
              <w:t>Name:</w:t>
            </w:r>
          </w:p>
        </w:tc>
      </w:tr>
      <w:tr w:rsidR="00D04059" w14:paraId="5B3AF0C8" w14:textId="77777777" w:rsidTr="00D04059">
        <w:tc>
          <w:tcPr>
            <w:tcW w:w="4530" w:type="dxa"/>
            <w:tcBorders>
              <w:top w:val="single" w:sz="4" w:space="0" w:color="auto"/>
              <w:bottom w:val="single" w:sz="4" w:space="0" w:color="auto"/>
              <w:right w:val="single" w:sz="4" w:space="0" w:color="auto"/>
            </w:tcBorders>
          </w:tcPr>
          <w:p w14:paraId="651C7A5C" w14:textId="7B4E6666" w:rsidR="00D04059" w:rsidRDefault="00D04059" w:rsidP="00D04059">
            <w:pPr>
              <w:pStyle w:val="TableHead1"/>
            </w:pPr>
            <w:r>
              <w:t xml:space="preserve">Date: </w:t>
            </w:r>
          </w:p>
        </w:tc>
        <w:tc>
          <w:tcPr>
            <w:tcW w:w="4530" w:type="dxa"/>
            <w:tcBorders>
              <w:top w:val="single" w:sz="4" w:space="0" w:color="auto"/>
              <w:left w:val="single" w:sz="4" w:space="0" w:color="auto"/>
              <w:bottom w:val="single" w:sz="4" w:space="0" w:color="auto"/>
            </w:tcBorders>
          </w:tcPr>
          <w:p w14:paraId="108F0EE4" w14:textId="10AE0DC9" w:rsidR="00D04059" w:rsidRDefault="00D04059" w:rsidP="00D04059">
            <w:pPr>
              <w:pStyle w:val="TableHead1"/>
            </w:pPr>
            <w:r>
              <w:t>Date:</w:t>
            </w:r>
          </w:p>
        </w:tc>
      </w:tr>
      <w:tr w:rsidR="00D04059" w14:paraId="167837BF" w14:textId="77777777" w:rsidTr="00D04059">
        <w:tc>
          <w:tcPr>
            <w:tcW w:w="4530" w:type="dxa"/>
            <w:tcBorders>
              <w:top w:val="single" w:sz="4" w:space="0" w:color="auto"/>
              <w:bottom w:val="single" w:sz="4" w:space="0" w:color="auto"/>
              <w:right w:val="single" w:sz="4" w:space="0" w:color="auto"/>
            </w:tcBorders>
          </w:tcPr>
          <w:p w14:paraId="7F340C15" w14:textId="77777777" w:rsidR="00D04059" w:rsidRDefault="00D04059" w:rsidP="00D04059">
            <w:pPr>
              <w:pStyle w:val="TableHead1"/>
            </w:pPr>
          </w:p>
        </w:tc>
        <w:tc>
          <w:tcPr>
            <w:tcW w:w="4530" w:type="dxa"/>
            <w:tcBorders>
              <w:top w:val="single" w:sz="4" w:space="0" w:color="auto"/>
              <w:left w:val="single" w:sz="4" w:space="0" w:color="auto"/>
              <w:bottom w:val="single" w:sz="4" w:space="0" w:color="auto"/>
            </w:tcBorders>
          </w:tcPr>
          <w:p w14:paraId="0AC08342" w14:textId="77777777" w:rsidR="00D04059" w:rsidRDefault="00D04059" w:rsidP="00D04059">
            <w:pPr>
              <w:pStyle w:val="TableHead1"/>
            </w:pPr>
          </w:p>
        </w:tc>
      </w:tr>
      <w:tr w:rsidR="00D04059" w14:paraId="7D639D01" w14:textId="77777777" w:rsidTr="00D04059">
        <w:tc>
          <w:tcPr>
            <w:tcW w:w="4530" w:type="dxa"/>
            <w:tcBorders>
              <w:top w:val="single" w:sz="4" w:space="0" w:color="auto"/>
            </w:tcBorders>
          </w:tcPr>
          <w:p w14:paraId="1CFF59C7" w14:textId="174DDFDE" w:rsidR="00D04059" w:rsidRDefault="00D04059" w:rsidP="00D04059">
            <w:pPr>
              <w:pStyle w:val="SignatureTable"/>
            </w:pPr>
            <w:r>
              <w:t>(Signature)</w:t>
            </w:r>
          </w:p>
        </w:tc>
        <w:tc>
          <w:tcPr>
            <w:tcW w:w="4530" w:type="dxa"/>
            <w:tcBorders>
              <w:top w:val="single" w:sz="4" w:space="0" w:color="auto"/>
            </w:tcBorders>
          </w:tcPr>
          <w:p w14:paraId="0B23F466" w14:textId="00539730" w:rsidR="00D04059" w:rsidRDefault="00D04059" w:rsidP="00D04059">
            <w:pPr>
              <w:pStyle w:val="SignatureTable"/>
            </w:pPr>
            <w:r>
              <w:t>(Signature)</w:t>
            </w:r>
          </w:p>
        </w:tc>
      </w:tr>
    </w:tbl>
    <w:p w14:paraId="422F9AE4" w14:textId="77777777" w:rsidR="00D04059" w:rsidRDefault="00D04059" w:rsidP="00CC0E9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04059" w14:paraId="707685BB" w14:textId="77777777" w:rsidTr="00D04059">
        <w:tc>
          <w:tcPr>
            <w:tcW w:w="4530" w:type="dxa"/>
            <w:shd w:val="clear" w:color="auto" w:fill="D9D9D9" w:themeFill="background1" w:themeFillShade="D9"/>
          </w:tcPr>
          <w:p w14:paraId="6E356417" w14:textId="0C59FC2F" w:rsidR="00D04059" w:rsidRDefault="00D04059" w:rsidP="00D04059">
            <w:pPr>
              <w:pStyle w:val="TableHead1"/>
              <w:jc w:val="center"/>
            </w:pPr>
            <w:r>
              <w:t>Witness 1:</w:t>
            </w:r>
          </w:p>
        </w:tc>
        <w:tc>
          <w:tcPr>
            <w:tcW w:w="4530" w:type="dxa"/>
            <w:shd w:val="clear" w:color="auto" w:fill="D9D9D9" w:themeFill="background1" w:themeFillShade="D9"/>
          </w:tcPr>
          <w:p w14:paraId="114DCB22" w14:textId="37928DE3" w:rsidR="00D04059" w:rsidRDefault="00D04059" w:rsidP="00D04059">
            <w:pPr>
              <w:pStyle w:val="TableHead1"/>
              <w:jc w:val="center"/>
            </w:pPr>
            <w:r>
              <w:t>Witness 2:</w:t>
            </w:r>
          </w:p>
        </w:tc>
      </w:tr>
      <w:tr w:rsidR="00D04059" w14:paraId="217003B2" w14:textId="77777777" w:rsidTr="00D04059">
        <w:tc>
          <w:tcPr>
            <w:tcW w:w="4530" w:type="dxa"/>
            <w:tcBorders>
              <w:bottom w:val="single" w:sz="4" w:space="0" w:color="auto"/>
              <w:right w:val="single" w:sz="4" w:space="0" w:color="auto"/>
            </w:tcBorders>
          </w:tcPr>
          <w:p w14:paraId="0DF5417C" w14:textId="77777777" w:rsidR="00D04059" w:rsidRDefault="00D04059" w:rsidP="00D04059">
            <w:pPr>
              <w:pStyle w:val="TableHead1"/>
            </w:pPr>
            <w:r>
              <w:t>Name:</w:t>
            </w:r>
          </w:p>
        </w:tc>
        <w:tc>
          <w:tcPr>
            <w:tcW w:w="4530" w:type="dxa"/>
            <w:tcBorders>
              <w:left w:val="single" w:sz="4" w:space="0" w:color="auto"/>
              <w:bottom w:val="single" w:sz="4" w:space="0" w:color="auto"/>
            </w:tcBorders>
          </w:tcPr>
          <w:p w14:paraId="14DDF0EA" w14:textId="67978DFD" w:rsidR="00D04059" w:rsidRDefault="00D04059" w:rsidP="00D04059">
            <w:pPr>
              <w:pStyle w:val="TableHead1"/>
            </w:pPr>
            <w:r>
              <w:t>Name:</w:t>
            </w:r>
          </w:p>
        </w:tc>
      </w:tr>
      <w:tr w:rsidR="00D04059" w14:paraId="64157B2F" w14:textId="77777777" w:rsidTr="00D04059">
        <w:tc>
          <w:tcPr>
            <w:tcW w:w="4530" w:type="dxa"/>
            <w:tcBorders>
              <w:top w:val="single" w:sz="4" w:space="0" w:color="auto"/>
              <w:bottom w:val="single" w:sz="4" w:space="0" w:color="auto"/>
              <w:right w:val="single" w:sz="4" w:space="0" w:color="auto"/>
            </w:tcBorders>
          </w:tcPr>
          <w:p w14:paraId="614A9077" w14:textId="77777777" w:rsidR="00D04059" w:rsidRDefault="00D04059" w:rsidP="00D04059">
            <w:pPr>
              <w:pStyle w:val="TableHead1"/>
            </w:pPr>
            <w:r>
              <w:t>Date:</w:t>
            </w:r>
          </w:p>
        </w:tc>
        <w:tc>
          <w:tcPr>
            <w:tcW w:w="4530" w:type="dxa"/>
            <w:tcBorders>
              <w:top w:val="single" w:sz="4" w:space="0" w:color="auto"/>
              <w:left w:val="single" w:sz="4" w:space="0" w:color="auto"/>
              <w:bottom w:val="single" w:sz="4" w:space="0" w:color="auto"/>
            </w:tcBorders>
          </w:tcPr>
          <w:p w14:paraId="0495060B" w14:textId="3C2F16AD" w:rsidR="00D04059" w:rsidRDefault="00D04059" w:rsidP="00D04059">
            <w:pPr>
              <w:pStyle w:val="TableHead1"/>
            </w:pPr>
            <w:r>
              <w:t>Date:</w:t>
            </w:r>
          </w:p>
        </w:tc>
      </w:tr>
      <w:tr w:rsidR="00D04059" w14:paraId="544707B5" w14:textId="77777777" w:rsidTr="003129FC">
        <w:tc>
          <w:tcPr>
            <w:tcW w:w="4530" w:type="dxa"/>
            <w:tcBorders>
              <w:top w:val="single" w:sz="4" w:space="0" w:color="auto"/>
              <w:bottom w:val="single" w:sz="4" w:space="0" w:color="auto"/>
              <w:right w:val="single" w:sz="4" w:space="0" w:color="auto"/>
            </w:tcBorders>
          </w:tcPr>
          <w:p w14:paraId="272393D7" w14:textId="77777777" w:rsidR="00D04059" w:rsidRDefault="00D04059" w:rsidP="00D04059">
            <w:pPr>
              <w:pStyle w:val="TableHead1"/>
            </w:pPr>
          </w:p>
        </w:tc>
        <w:tc>
          <w:tcPr>
            <w:tcW w:w="4530" w:type="dxa"/>
            <w:tcBorders>
              <w:top w:val="single" w:sz="4" w:space="0" w:color="auto"/>
              <w:left w:val="single" w:sz="4" w:space="0" w:color="auto"/>
              <w:bottom w:val="single" w:sz="4" w:space="0" w:color="auto"/>
            </w:tcBorders>
          </w:tcPr>
          <w:p w14:paraId="1AEB69D0" w14:textId="77777777" w:rsidR="00D04059" w:rsidRDefault="00D04059" w:rsidP="00D04059">
            <w:pPr>
              <w:pStyle w:val="TableHead1"/>
            </w:pPr>
          </w:p>
        </w:tc>
      </w:tr>
      <w:tr w:rsidR="00D04059" w14:paraId="649179BB" w14:textId="77777777" w:rsidTr="003129FC">
        <w:tc>
          <w:tcPr>
            <w:tcW w:w="4530" w:type="dxa"/>
            <w:tcBorders>
              <w:top w:val="single" w:sz="4" w:space="0" w:color="auto"/>
            </w:tcBorders>
          </w:tcPr>
          <w:p w14:paraId="43FF9EF8" w14:textId="77777777" w:rsidR="00D04059" w:rsidRDefault="00D04059" w:rsidP="003129FC">
            <w:pPr>
              <w:pStyle w:val="SignatureTable"/>
            </w:pPr>
            <w:r>
              <w:t>(Signature)</w:t>
            </w:r>
          </w:p>
        </w:tc>
        <w:tc>
          <w:tcPr>
            <w:tcW w:w="4530" w:type="dxa"/>
            <w:tcBorders>
              <w:top w:val="single" w:sz="4" w:space="0" w:color="auto"/>
            </w:tcBorders>
          </w:tcPr>
          <w:p w14:paraId="40825F5E" w14:textId="7585B6AC" w:rsidR="00D04059" w:rsidRDefault="00D04059" w:rsidP="003129FC">
            <w:pPr>
              <w:pStyle w:val="SignatureTable"/>
            </w:pPr>
            <w:r>
              <w:t>(Signature)</w:t>
            </w:r>
          </w:p>
        </w:tc>
      </w:tr>
    </w:tbl>
    <w:p w14:paraId="65DE2DA1" w14:textId="77777777" w:rsidR="00D04059" w:rsidRDefault="00D04059" w:rsidP="008412B4">
      <w:pPr>
        <w:pStyle w:val="Heading1"/>
        <w:rPr>
          <w:lang w:val="en-GB"/>
        </w:rPr>
      </w:pPr>
    </w:p>
    <w:p w14:paraId="6C611F1C" w14:textId="2BE0B074" w:rsidR="00F838BE" w:rsidRDefault="00CC0E91" w:rsidP="00334163">
      <w:pPr>
        <w:pStyle w:val="Heading1a"/>
      </w:pPr>
      <w:r>
        <w:br w:type="page"/>
      </w:r>
      <w:r w:rsidR="009879B0">
        <w:lastRenderedPageBreak/>
        <w:t>Schedule 1: List of Products</w:t>
      </w:r>
    </w:p>
    <w:p w14:paraId="34EA40DE" w14:textId="32BDACCE" w:rsidR="00462718" w:rsidRDefault="00462718" w:rsidP="00462718">
      <w:pPr>
        <w:pStyle w:val="BUlletMD1"/>
      </w:pPr>
      <w:r w:rsidRPr="00462718">
        <w:t>Bulk Charcoal</w:t>
      </w:r>
      <w:r>
        <w:t xml:space="preserve">: </w:t>
      </w:r>
      <w:r>
        <w:tab/>
        <w:t>______________</w:t>
      </w:r>
    </w:p>
    <w:p w14:paraId="319B1C53" w14:textId="717C26CA" w:rsidR="00334163" w:rsidRPr="00462718" w:rsidRDefault="00334163" w:rsidP="00462718">
      <w:pPr>
        <w:pStyle w:val="BUlletMD1"/>
      </w:pPr>
      <w:r>
        <w:t xml:space="preserve">Charcoal Fines: </w:t>
      </w:r>
      <w:r>
        <w:tab/>
        <w:t>______________</w:t>
      </w:r>
    </w:p>
    <w:p w14:paraId="17505611" w14:textId="681C570E" w:rsidR="00462718" w:rsidRPr="00462718" w:rsidRDefault="00462718" w:rsidP="00462718">
      <w:pPr>
        <w:pStyle w:val="BUlletMD1"/>
      </w:pPr>
      <w:r w:rsidRPr="00462718">
        <w:t>Charcoal &gt;25 mm</w:t>
      </w:r>
      <w:r>
        <w:t>:</w:t>
      </w:r>
      <w:r w:rsidRPr="00462718">
        <w:t xml:space="preserve"> </w:t>
      </w:r>
      <w:r w:rsidRPr="00462718">
        <w:tab/>
        <w:t>______________</w:t>
      </w:r>
    </w:p>
    <w:p w14:paraId="5A458C2D" w14:textId="22449425" w:rsidR="00462718" w:rsidRPr="00462718" w:rsidRDefault="00462718" w:rsidP="00462718">
      <w:pPr>
        <w:pStyle w:val="BUlletMD1"/>
      </w:pPr>
      <w:r w:rsidRPr="00462718">
        <w:t>Charcoal &gt; 45 mm</w:t>
      </w:r>
      <w:r>
        <w:t>:</w:t>
      </w:r>
      <w:r w:rsidRPr="00462718">
        <w:t xml:space="preserve"> </w:t>
      </w:r>
      <w:r w:rsidRPr="00462718">
        <w:tab/>
        <w:t>______________</w:t>
      </w:r>
    </w:p>
    <w:p w14:paraId="10D6D32F" w14:textId="3BF42409" w:rsidR="00462718" w:rsidRPr="00462718" w:rsidRDefault="00462718" w:rsidP="00462718">
      <w:pPr>
        <w:pStyle w:val="BUlletMD1"/>
      </w:pPr>
      <w:r w:rsidRPr="00462718">
        <w:t>Charcoal larger than 60 mm</w:t>
      </w:r>
      <w:r>
        <w:t>:</w:t>
      </w:r>
      <w:r w:rsidRPr="00462718">
        <w:t xml:space="preserve"> </w:t>
      </w:r>
      <w:r w:rsidRPr="00462718">
        <w:tab/>
        <w:t>______________</w:t>
      </w:r>
    </w:p>
    <w:p w14:paraId="4D35F64B" w14:textId="7DB60C1C" w:rsidR="00462718" w:rsidRPr="00462718" w:rsidRDefault="00462718" w:rsidP="00462718">
      <w:pPr>
        <w:pStyle w:val="BUlletMD1"/>
      </w:pPr>
      <w:r w:rsidRPr="00462718">
        <w:t xml:space="preserve">Wood: </w:t>
      </w:r>
      <w:r w:rsidRPr="00462718">
        <w:tab/>
      </w:r>
      <w:r>
        <w:t>______________</w:t>
      </w:r>
    </w:p>
    <w:p w14:paraId="1D612A44" w14:textId="359AB227" w:rsidR="00462718" w:rsidRPr="00462718" w:rsidRDefault="00462718" w:rsidP="00462718">
      <w:pPr>
        <w:pStyle w:val="BUlletMD1"/>
      </w:pPr>
      <w:r w:rsidRPr="00462718">
        <w:t>Briquettes</w:t>
      </w:r>
      <w:r>
        <w:t xml:space="preserve">: </w:t>
      </w:r>
      <w:r>
        <w:tab/>
        <w:t>______________</w:t>
      </w:r>
    </w:p>
    <w:p w14:paraId="090DB1BC" w14:textId="12F10578" w:rsidR="00F838BE" w:rsidRPr="00462718" w:rsidRDefault="00462718" w:rsidP="00462718">
      <w:pPr>
        <w:pStyle w:val="BUlletMD1"/>
      </w:pPr>
      <w:r w:rsidRPr="00462718">
        <w:t>Other (Specify): ____________________________________________________</w:t>
      </w:r>
    </w:p>
    <w:p w14:paraId="6D681DA2" w14:textId="1DA96CF3" w:rsidR="00F838BE" w:rsidRDefault="009879B0" w:rsidP="00334163">
      <w:pPr>
        <w:pStyle w:val="Heading1a"/>
      </w:pPr>
      <w:r>
        <w:t>Schedule 2: Specifications of Products</w:t>
      </w:r>
    </w:p>
    <w:p w14:paraId="4E45D3BA" w14:textId="19972680" w:rsidR="00F838BE" w:rsidRDefault="00334163" w:rsidP="00462718">
      <w:pPr>
        <w:pStyle w:val="BUlletMD1"/>
      </w:pPr>
      <w:r>
        <w:t>(FSC /non-FSC ) etc. _</w:t>
      </w:r>
      <w:r w:rsidR="00462718">
        <w:t>__________________________________________</w:t>
      </w:r>
    </w:p>
    <w:p w14:paraId="4491F8E4" w14:textId="77777777" w:rsidR="00462718" w:rsidRDefault="00462718" w:rsidP="00462718">
      <w:pPr>
        <w:pStyle w:val="BUlletMD1"/>
      </w:pPr>
      <w:r>
        <w:t>________________________________________________________________________</w:t>
      </w:r>
    </w:p>
    <w:p w14:paraId="2F0622E3" w14:textId="77777777" w:rsidR="00462718" w:rsidRDefault="00462718" w:rsidP="00462718">
      <w:pPr>
        <w:pStyle w:val="BUlletMD1"/>
      </w:pPr>
      <w:r>
        <w:t>________________________________________________________________________</w:t>
      </w:r>
    </w:p>
    <w:p w14:paraId="2D3A95D0" w14:textId="57B7B2D3" w:rsidR="00F838BE" w:rsidRDefault="009879B0" w:rsidP="00334163">
      <w:pPr>
        <w:pStyle w:val="Heading1a"/>
      </w:pPr>
      <w:r>
        <w:t>Schedule 3: Technical Information and Material</w:t>
      </w:r>
    </w:p>
    <w:p w14:paraId="3E6063C5" w14:textId="254017A0" w:rsidR="00462718" w:rsidRDefault="00334163" w:rsidP="00462718">
      <w:pPr>
        <w:pStyle w:val="BUlletMD1"/>
      </w:pPr>
      <w:r>
        <w:t>(Type of wood</w:t>
      </w:r>
      <w:r w:rsidR="00FB396E">
        <w:t xml:space="preserve"> used</w:t>
      </w:r>
      <w:r>
        <w:t>) _</w:t>
      </w:r>
      <w:r w:rsidR="00462718">
        <w:t>__________________________________________________________</w:t>
      </w:r>
    </w:p>
    <w:p w14:paraId="12E056EF" w14:textId="77777777" w:rsidR="00462718" w:rsidRDefault="00462718" w:rsidP="00462718">
      <w:pPr>
        <w:pStyle w:val="BUlletMD1"/>
      </w:pPr>
      <w:r>
        <w:t>________________________________________________________________________</w:t>
      </w:r>
    </w:p>
    <w:p w14:paraId="4373C48C" w14:textId="77777777" w:rsidR="00462718" w:rsidRDefault="00462718" w:rsidP="00462718">
      <w:pPr>
        <w:pStyle w:val="BUlletMD1"/>
      </w:pPr>
      <w:r>
        <w:t>________________________________________________________________________</w:t>
      </w:r>
    </w:p>
    <w:p w14:paraId="772AFA10" w14:textId="42E90580" w:rsidR="00F838BE" w:rsidRDefault="009879B0" w:rsidP="00334163">
      <w:pPr>
        <w:pStyle w:val="Heading1a"/>
      </w:pPr>
      <w:r>
        <w:t xml:space="preserve">Schedule 4: Prices </w:t>
      </w:r>
      <w:r w:rsidR="0057640B">
        <w:t>of</w:t>
      </w:r>
      <w:r>
        <w:t xml:space="preserve"> </w:t>
      </w:r>
      <w:r w:rsidR="0057640B">
        <w:t>t</w:t>
      </w:r>
      <w:r>
        <w:t xml:space="preserve">he Products </w:t>
      </w:r>
    </w:p>
    <w:tbl>
      <w:tblPr>
        <w:tblStyle w:val="TableGrid"/>
        <w:tblW w:w="0" w:type="auto"/>
        <w:tblLook w:val="04A0" w:firstRow="1" w:lastRow="0" w:firstColumn="1" w:lastColumn="0" w:noHBand="0" w:noVBand="1"/>
      </w:tblPr>
      <w:tblGrid>
        <w:gridCol w:w="1980"/>
        <w:gridCol w:w="2126"/>
        <w:gridCol w:w="2835"/>
        <w:gridCol w:w="2119"/>
      </w:tblGrid>
      <w:tr w:rsidR="00334163" w14:paraId="0F73D23E" w14:textId="071E1FE9" w:rsidTr="00334163">
        <w:tc>
          <w:tcPr>
            <w:tcW w:w="1980" w:type="dxa"/>
          </w:tcPr>
          <w:p w14:paraId="388E1538" w14:textId="2CDD0EF0" w:rsidR="00334163" w:rsidRDefault="00334163" w:rsidP="00334163">
            <w:pPr>
              <w:pStyle w:val="TableText1"/>
              <w:rPr>
                <w:lang w:val="en-GB"/>
              </w:rPr>
            </w:pPr>
            <w:r w:rsidRPr="00462718">
              <w:t>Bulk Charcoal</w:t>
            </w:r>
          </w:p>
        </w:tc>
        <w:tc>
          <w:tcPr>
            <w:tcW w:w="2126" w:type="dxa"/>
          </w:tcPr>
          <w:p w14:paraId="65728ABF" w14:textId="77777777" w:rsidR="00334163" w:rsidRPr="00462718" w:rsidRDefault="00334163" w:rsidP="00334163">
            <w:pPr>
              <w:pStyle w:val="TableText1"/>
            </w:pPr>
          </w:p>
        </w:tc>
        <w:tc>
          <w:tcPr>
            <w:tcW w:w="2835" w:type="dxa"/>
          </w:tcPr>
          <w:p w14:paraId="3DD0D478" w14:textId="5A8618CE" w:rsidR="00334163" w:rsidRDefault="00334163" w:rsidP="00334163">
            <w:pPr>
              <w:pStyle w:val="TableText1"/>
              <w:rPr>
                <w:lang w:val="en-GB"/>
              </w:rPr>
            </w:pPr>
            <w:r w:rsidRPr="00462718">
              <w:t>Charcoal larger than 60 mm</w:t>
            </w:r>
          </w:p>
        </w:tc>
        <w:tc>
          <w:tcPr>
            <w:tcW w:w="2119" w:type="dxa"/>
          </w:tcPr>
          <w:p w14:paraId="29BAED1C" w14:textId="77777777" w:rsidR="00334163" w:rsidRPr="00462718" w:rsidRDefault="00334163" w:rsidP="00334163">
            <w:pPr>
              <w:pStyle w:val="TableText1"/>
            </w:pPr>
          </w:p>
        </w:tc>
      </w:tr>
      <w:tr w:rsidR="00334163" w14:paraId="532E1F4D" w14:textId="03271F3F" w:rsidTr="00334163">
        <w:tc>
          <w:tcPr>
            <w:tcW w:w="1980" w:type="dxa"/>
          </w:tcPr>
          <w:p w14:paraId="69555569" w14:textId="1BA56B8D" w:rsidR="00334163" w:rsidRDefault="00334163" w:rsidP="00334163">
            <w:pPr>
              <w:pStyle w:val="TableText1"/>
              <w:rPr>
                <w:lang w:val="en-GB"/>
              </w:rPr>
            </w:pPr>
            <w:r>
              <w:t>Charcoal Fines</w:t>
            </w:r>
          </w:p>
        </w:tc>
        <w:tc>
          <w:tcPr>
            <w:tcW w:w="2126" w:type="dxa"/>
          </w:tcPr>
          <w:p w14:paraId="53A9AFA8" w14:textId="77777777" w:rsidR="00334163" w:rsidRPr="00462718" w:rsidRDefault="00334163" w:rsidP="00334163">
            <w:pPr>
              <w:pStyle w:val="TableText1"/>
            </w:pPr>
          </w:p>
        </w:tc>
        <w:tc>
          <w:tcPr>
            <w:tcW w:w="2835" w:type="dxa"/>
          </w:tcPr>
          <w:p w14:paraId="09BA8287" w14:textId="7641C183" w:rsidR="00334163" w:rsidRDefault="00334163" w:rsidP="00334163">
            <w:pPr>
              <w:pStyle w:val="TableText1"/>
              <w:rPr>
                <w:lang w:val="en-GB"/>
              </w:rPr>
            </w:pPr>
            <w:r w:rsidRPr="00462718">
              <w:t>Wood</w:t>
            </w:r>
          </w:p>
        </w:tc>
        <w:tc>
          <w:tcPr>
            <w:tcW w:w="2119" w:type="dxa"/>
          </w:tcPr>
          <w:p w14:paraId="0EE65FB9" w14:textId="77777777" w:rsidR="00334163" w:rsidRPr="00462718" w:rsidRDefault="00334163" w:rsidP="00334163">
            <w:pPr>
              <w:pStyle w:val="TableText1"/>
            </w:pPr>
          </w:p>
        </w:tc>
      </w:tr>
      <w:tr w:rsidR="00334163" w14:paraId="11B06543" w14:textId="36F2F9A7" w:rsidTr="00334163">
        <w:tc>
          <w:tcPr>
            <w:tcW w:w="1980" w:type="dxa"/>
          </w:tcPr>
          <w:p w14:paraId="2B73B7E6" w14:textId="0B179253" w:rsidR="00334163" w:rsidRDefault="00334163" w:rsidP="00334163">
            <w:pPr>
              <w:pStyle w:val="TableText1"/>
              <w:rPr>
                <w:lang w:val="en-GB"/>
              </w:rPr>
            </w:pPr>
            <w:r w:rsidRPr="00462718">
              <w:t>Charcoal &gt;25 mm</w:t>
            </w:r>
          </w:p>
        </w:tc>
        <w:tc>
          <w:tcPr>
            <w:tcW w:w="2126" w:type="dxa"/>
          </w:tcPr>
          <w:p w14:paraId="24DF8B38" w14:textId="77777777" w:rsidR="00334163" w:rsidRPr="00462718" w:rsidRDefault="00334163" w:rsidP="00334163">
            <w:pPr>
              <w:pStyle w:val="TableText1"/>
            </w:pPr>
          </w:p>
        </w:tc>
        <w:tc>
          <w:tcPr>
            <w:tcW w:w="2835" w:type="dxa"/>
          </w:tcPr>
          <w:p w14:paraId="1162ADC0" w14:textId="2FC49D9E" w:rsidR="00334163" w:rsidRDefault="00334163" w:rsidP="00334163">
            <w:pPr>
              <w:pStyle w:val="TableText1"/>
              <w:rPr>
                <w:lang w:val="en-GB"/>
              </w:rPr>
            </w:pPr>
            <w:r w:rsidRPr="00462718">
              <w:t>Briquettes</w:t>
            </w:r>
          </w:p>
        </w:tc>
        <w:tc>
          <w:tcPr>
            <w:tcW w:w="2119" w:type="dxa"/>
          </w:tcPr>
          <w:p w14:paraId="2260440D" w14:textId="77777777" w:rsidR="00334163" w:rsidRPr="00462718" w:rsidRDefault="00334163" w:rsidP="00334163">
            <w:pPr>
              <w:pStyle w:val="TableText1"/>
            </w:pPr>
          </w:p>
        </w:tc>
      </w:tr>
      <w:tr w:rsidR="00334163" w14:paraId="3261BA3D" w14:textId="621F6C08" w:rsidTr="00334163">
        <w:tc>
          <w:tcPr>
            <w:tcW w:w="1980" w:type="dxa"/>
          </w:tcPr>
          <w:p w14:paraId="37296BE5" w14:textId="51DCAAB0" w:rsidR="00334163" w:rsidRDefault="00334163" w:rsidP="00334163">
            <w:pPr>
              <w:pStyle w:val="TableText1"/>
              <w:rPr>
                <w:lang w:val="en-GB"/>
              </w:rPr>
            </w:pPr>
            <w:r w:rsidRPr="00462718">
              <w:t>Charcoal &gt; 45 mm</w:t>
            </w:r>
          </w:p>
        </w:tc>
        <w:tc>
          <w:tcPr>
            <w:tcW w:w="2126" w:type="dxa"/>
          </w:tcPr>
          <w:p w14:paraId="48EF1F18" w14:textId="77777777" w:rsidR="00334163" w:rsidRPr="00462718" w:rsidRDefault="00334163" w:rsidP="00334163">
            <w:pPr>
              <w:pStyle w:val="TableText1"/>
            </w:pPr>
          </w:p>
        </w:tc>
        <w:tc>
          <w:tcPr>
            <w:tcW w:w="2835" w:type="dxa"/>
          </w:tcPr>
          <w:p w14:paraId="4B1CFEA4" w14:textId="2EECAE80" w:rsidR="00334163" w:rsidRDefault="00334163" w:rsidP="00334163">
            <w:pPr>
              <w:pStyle w:val="TableText1"/>
              <w:rPr>
                <w:lang w:val="en-GB"/>
              </w:rPr>
            </w:pPr>
            <w:r w:rsidRPr="00462718">
              <w:t>Other</w:t>
            </w:r>
          </w:p>
        </w:tc>
        <w:tc>
          <w:tcPr>
            <w:tcW w:w="2119" w:type="dxa"/>
          </w:tcPr>
          <w:p w14:paraId="6A80496B" w14:textId="77777777" w:rsidR="00334163" w:rsidRPr="00462718" w:rsidRDefault="00334163" w:rsidP="00334163">
            <w:pPr>
              <w:pStyle w:val="TableText1"/>
            </w:pPr>
          </w:p>
        </w:tc>
      </w:tr>
      <w:tr w:rsidR="00334163" w14:paraId="4233DA0E" w14:textId="77777777" w:rsidTr="00A94C0B">
        <w:tc>
          <w:tcPr>
            <w:tcW w:w="9060" w:type="dxa"/>
            <w:gridSpan w:val="4"/>
          </w:tcPr>
          <w:p w14:paraId="77ACFB5B" w14:textId="09043525" w:rsidR="00334163" w:rsidRPr="00462718" w:rsidRDefault="00334163" w:rsidP="00334163">
            <w:pPr>
              <w:pStyle w:val="TableText1"/>
            </w:pPr>
            <w:r>
              <w:t>Deposit to be paid:</w:t>
            </w:r>
          </w:p>
        </w:tc>
      </w:tr>
    </w:tbl>
    <w:p w14:paraId="36B1E122" w14:textId="77777777" w:rsidR="00462718" w:rsidRPr="00183E21" w:rsidRDefault="00462718" w:rsidP="00462718">
      <w:pPr>
        <w:pStyle w:val="Heading1"/>
        <w:rPr>
          <w:lang w:val="en-GB"/>
        </w:rPr>
      </w:pPr>
      <w:proofErr w:type="gramStart"/>
      <w:r>
        <w:rPr>
          <w:lang w:val="en-GB"/>
        </w:rPr>
        <w:t>O</w:t>
      </w:r>
      <w:r w:rsidR="00F13E60" w:rsidRPr="00183E21">
        <w:rPr>
          <w:lang w:val="en-GB"/>
        </w:rPr>
        <w:t>n the basis of</w:t>
      </w:r>
      <w:proofErr w:type="gramEnd"/>
      <w:r w:rsidR="00F13E60" w:rsidRPr="00183E21">
        <w:rPr>
          <w:lang w:val="en-GB"/>
        </w:rPr>
        <w:t xml:space="preserve"> </w:t>
      </w:r>
      <w:r w:rsidRPr="00183E21">
        <w:rPr>
          <w:lang w:val="en-GB"/>
        </w:rPr>
        <w:t>FOB</w:t>
      </w:r>
      <w:r w:rsidR="00F13E60" w:rsidRPr="00183E21">
        <w:rPr>
          <w:lang w:val="en-GB"/>
        </w:rPr>
        <w:t xml:space="preserve">, </w:t>
      </w:r>
      <w:r w:rsidRPr="00183E21">
        <w:rPr>
          <w:lang w:val="en-GB"/>
        </w:rPr>
        <w:t>port used for shipment:</w:t>
      </w:r>
    </w:p>
    <w:p w14:paraId="6C028CF6" w14:textId="320F82B5" w:rsidR="00462718" w:rsidRPr="00462718" w:rsidRDefault="00462718" w:rsidP="00462718">
      <w:pPr>
        <w:pStyle w:val="BUlletMD1"/>
      </w:pPr>
      <w:r>
        <w:t>_______________________________________</w:t>
      </w:r>
    </w:p>
    <w:sectPr w:rsidR="00462718" w:rsidRPr="00462718" w:rsidSect="009F764C">
      <w:pgSz w:w="11906" w:h="16838" w:code="9"/>
      <w:pgMar w:top="1418" w:right="1418" w:bottom="1701" w:left="1418" w:header="709"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C600" w14:textId="77777777" w:rsidR="00AD1442" w:rsidRDefault="00AD1442">
      <w:pPr>
        <w:spacing w:after="0" w:line="240" w:lineRule="auto"/>
      </w:pPr>
      <w:r>
        <w:separator/>
      </w:r>
    </w:p>
  </w:endnote>
  <w:endnote w:type="continuationSeparator" w:id="0">
    <w:p w14:paraId="03441BD2" w14:textId="77777777" w:rsidR="00AD1442" w:rsidRDefault="00AD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tora Namibia Sans">
    <w:altName w:val="Bell MT"/>
    <w:panose1 w:val="02000503040000020003"/>
    <w:charset w:val="00"/>
    <w:family w:val="auto"/>
    <w:pitch w:val="variable"/>
    <w:sig w:usb0="8000002F" w:usb1="5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Calibri"/>
    <w:panose1 w:val="020B0504020202020204"/>
    <w:charset w:val="00"/>
    <w:family w:val="swiss"/>
    <w:notTrueType/>
    <w:pitch w:val="variable"/>
    <w:sig w:usb0="E4078EFF" w:usb1="4200FDFF" w:usb2="000030A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D1BA" w14:textId="71860C38" w:rsidR="009F764C" w:rsidRPr="009F764C" w:rsidRDefault="009F764C" w:rsidP="009F764C">
    <w:pPr>
      <w:jc w:val="right"/>
      <w:rPr>
        <w:sz w:val="20"/>
      </w:rPr>
    </w:pPr>
    <w:r w:rsidRPr="003D2267">
      <w:rPr>
        <w:noProof/>
      </w:rPr>
      <mc:AlternateContent>
        <mc:Choice Requires="wps">
          <w:drawing>
            <wp:anchor distT="0" distB="0" distL="0" distR="0" simplePos="0" relativeHeight="251657728" behindDoc="0" locked="0" layoutInCell="1" allowOverlap="1" wp14:anchorId="40EEA2D8" wp14:editId="325B453C">
              <wp:simplePos x="0" y="0"/>
              <wp:positionH relativeFrom="page">
                <wp:posOffset>6088380</wp:posOffset>
              </wp:positionH>
              <wp:positionV relativeFrom="paragraph">
                <wp:posOffset>337820</wp:posOffset>
              </wp:positionV>
              <wp:extent cx="654685" cy="4572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A0C2B" w14:textId="61997AD9" w:rsidR="00F838BE" w:rsidRDefault="003D2267" w:rsidP="003D2267">
                          <w:pPr>
                            <w:pStyle w:val="Footer"/>
                          </w:pPr>
                          <w:r>
                            <w:rPr>
                              <w:rStyle w:val="PageNumber"/>
                            </w:rPr>
                            <w:t xml:space="preserve">Page </w:t>
                          </w:r>
                          <w:r w:rsidR="00F13E60">
                            <w:rPr>
                              <w:rStyle w:val="PageNumber"/>
                            </w:rPr>
                            <w:fldChar w:fldCharType="begin"/>
                          </w:r>
                          <w:r w:rsidR="00F13E60">
                            <w:rPr>
                              <w:rStyle w:val="PageNumber"/>
                            </w:rPr>
                            <w:instrText xml:space="preserve"> PAGE </w:instrText>
                          </w:r>
                          <w:r w:rsidR="00F13E60">
                            <w:rPr>
                              <w:rStyle w:val="PageNumber"/>
                            </w:rPr>
                            <w:fldChar w:fldCharType="separate"/>
                          </w:r>
                          <w:r w:rsidR="00F13E60">
                            <w:rPr>
                              <w:rStyle w:val="PageNumber"/>
                            </w:rPr>
                            <w:t>6</w:t>
                          </w:r>
                          <w:r w:rsidR="00F13E60">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6</w:t>
                          </w:r>
                          <w:r>
                            <w:rPr>
                              <w:rStyle w:val="PageNumber"/>
                            </w:rPr>
                            <w:fldChar w:fldCharType="end"/>
                          </w:r>
                        </w:p>
                        <w:p w14:paraId="36E17CFA" w14:textId="77777777" w:rsidR="00F838BE" w:rsidRDefault="00F838BE" w:rsidP="003D2267">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EA2D8" id="_x0000_t202" coordsize="21600,21600" o:spt="202" path="m,l,21600r21600,l21600,xe">
              <v:stroke joinstyle="miter"/>
              <v:path gradientshapeok="t" o:connecttype="rect"/>
            </v:shapetype>
            <v:shape id="Text Box 1" o:spid="_x0000_s1026" type="#_x0000_t202" style="position:absolute;left:0;text-align:left;margin-left:479.4pt;margin-top:26.6pt;width:51.55pt;height: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" stroked="f">
              <v:fill opacity="0"/>
              <v:textbox inset="0,0,0,0">
                <w:txbxContent>
                  <w:p w14:paraId="1DEA0C2B" w14:textId="61997AD9" w:rsidR="00F838BE" w:rsidRDefault="003D2267" w:rsidP="003D2267">
                    <w:pPr>
                      <w:pStyle w:val="Footer"/>
                    </w:pPr>
                    <w:r>
                      <w:rPr>
                        <w:rStyle w:val="PageNumber"/>
                      </w:rPr>
                      <w:t xml:space="preserve">Page </w:t>
                    </w:r>
                    <w:r w:rsidR="00F13E60">
                      <w:rPr>
                        <w:rStyle w:val="PageNumber"/>
                      </w:rPr>
                      <w:fldChar w:fldCharType="begin"/>
                    </w:r>
                    <w:r w:rsidR="00F13E60">
                      <w:rPr>
                        <w:rStyle w:val="PageNumber"/>
                      </w:rPr>
                      <w:instrText xml:space="preserve"> PAGE </w:instrText>
                    </w:r>
                    <w:r w:rsidR="00F13E60">
                      <w:rPr>
                        <w:rStyle w:val="PageNumber"/>
                      </w:rPr>
                      <w:fldChar w:fldCharType="separate"/>
                    </w:r>
                    <w:r w:rsidR="00F13E60">
                      <w:rPr>
                        <w:rStyle w:val="PageNumber"/>
                      </w:rPr>
                      <w:t>6</w:t>
                    </w:r>
                    <w:r w:rsidR="00F13E60">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6</w:t>
                    </w:r>
                    <w:r>
                      <w:rPr>
                        <w:rStyle w:val="PageNumber"/>
                      </w:rPr>
                      <w:fldChar w:fldCharType="end"/>
                    </w:r>
                  </w:p>
                  <w:p w14:paraId="36E17CFA" w14:textId="77777777" w:rsidR="00F838BE" w:rsidRDefault="00F838BE" w:rsidP="003D2267">
                    <w:pPr>
                      <w:pStyle w:val="Footer"/>
                    </w:pPr>
                  </w:p>
                </w:txbxContent>
              </v:textbox>
              <w10:wrap type="square" side="largest" anchorx="page"/>
            </v:shape>
          </w:pict>
        </mc:Fallback>
      </mc:AlternateContent>
    </w:r>
    <w:r w:rsidRPr="009F764C">
      <w:rPr>
        <w:sz w:val="20"/>
      </w:rPr>
      <w:t xml:space="preserve">Initials </w:t>
    </w:r>
    <w:r w:rsidRPr="009F764C">
      <w:rPr>
        <w:sz w:val="20"/>
      </w:rPr>
      <w:t>_________________________________</w:t>
    </w:r>
  </w:p>
  <w:p w14:paraId="615AFDA2" w14:textId="53DE4673" w:rsidR="00F838BE" w:rsidRPr="003D2267" w:rsidRDefault="00F13E60" w:rsidP="003D2267">
    <w:pPr>
      <w:pStyle w:val="Footer"/>
    </w:pPr>
    <w:r w:rsidRPr="003D2267">
      <w:t xml:space="preserve">Contract Delivery </w:t>
    </w:r>
    <w:r w:rsidR="003D2267" w:rsidRPr="003D2267">
      <w:t>for Charcoal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A5AE" w14:textId="77777777" w:rsidR="00AD1442" w:rsidRDefault="00AD1442">
      <w:pPr>
        <w:spacing w:after="0" w:line="240" w:lineRule="auto"/>
      </w:pPr>
      <w:r>
        <w:separator/>
      </w:r>
    </w:p>
  </w:footnote>
  <w:footnote w:type="continuationSeparator" w:id="0">
    <w:p w14:paraId="43C6CCDA" w14:textId="77777777" w:rsidR="00AD1442" w:rsidRDefault="00AD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D96C" w14:textId="189B560A" w:rsidR="00F838BE" w:rsidRPr="003D2267" w:rsidRDefault="003D2267" w:rsidP="003D2267">
    <w:pPr>
      <w:pStyle w:val="HeaderNCA"/>
    </w:pPr>
    <w:r w:rsidRPr="003D2267">
      <w:t>Suppl</w:t>
    </w:r>
    <w:r>
      <w:t>y</w:t>
    </w:r>
    <w:r w:rsidRPr="003D2267">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720"/>
      </w:pPr>
      <w:rPr>
        <w:b w:val="0"/>
        <w:i w:val="0"/>
        <w:sz w:val="20"/>
        <w:u w:val="none"/>
      </w:rPr>
    </w:lvl>
    <w:lvl w:ilvl="1">
      <w:start w:val="1"/>
      <w:numFmt w:val="decimal"/>
      <w:lvlText w:val="%1.%2"/>
      <w:lvlJc w:val="left"/>
      <w:pPr>
        <w:tabs>
          <w:tab w:val="num" w:pos="720"/>
        </w:tabs>
        <w:ind w:left="720" w:hanging="720"/>
      </w:pPr>
      <w:rPr>
        <w:b w:val="0"/>
        <w:i w:val="0"/>
        <w:sz w:val="20"/>
        <w:u w:val="none"/>
      </w:rPr>
    </w:lvl>
    <w:lvl w:ilvl="2">
      <w:start w:val="1"/>
      <w:numFmt w:val="decimal"/>
      <w:lvlText w:val="%1.%2.%3"/>
      <w:lvlJc w:val="left"/>
      <w:pPr>
        <w:tabs>
          <w:tab w:val="num" w:pos="1440"/>
        </w:tabs>
        <w:ind w:left="1440" w:hanging="1440"/>
      </w:pPr>
      <w:rPr>
        <w:b w:val="0"/>
        <w:i w:val="0"/>
        <w:sz w:val="20"/>
      </w:rPr>
    </w:lvl>
    <w:lvl w:ilvl="3">
      <w:start w:val="1"/>
      <w:numFmt w:val="decimal"/>
      <w:lvlText w:val="%1.%2.%3.%4"/>
      <w:lvlJc w:val="left"/>
      <w:pPr>
        <w:tabs>
          <w:tab w:val="num" w:pos="2160"/>
        </w:tabs>
        <w:ind w:left="2160" w:hanging="2160"/>
      </w:pPr>
    </w:lvl>
    <w:lvl w:ilvl="4">
      <w:start w:val="1"/>
      <w:numFmt w:val="lowerLetter"/>
      <w:lvlText w:val="(%5)"/>
      <w:lvlJc w:val="left"/>
      <w:pPr>
        <w:tabs>
          <w:tab w:val="num" w:pos="2880"/>
        </w:tabs>
        <w:ind w:left="2880" w:hanging="720"/>
      </w:pPr>
      <w:rPr>
        <w:rFonts w:ascii="Times New Roman" w:hAnsi="Times New Roman" w:cs="Times New Roman"/>
        <w:b w:val="0"/>
        <w:i w:val="0"/>
        <w:sz w:val="24"/>
      </w:rPr>
    </w:lvl>
    <w:lvl w:ilvl="5">
      <w:start w:val="1"/>
      <w:numFmt w:val="lowerRoman"/>
      <w:lvlText w:val="(%6)"/>
      <w:lvlJc w:val="left"/>
      <w:pPr>
        <w:tabs>
          <w:tab w:val="num" w:pos="4320"/>
        </w:tabs>
        <w:ind w:left="4320" w:hanging="1440"/>
      </w:pPr>
    </w:lvl>
    <w:lvl w:ilvl="6">
      <w:start w:val="1"/>
      <w:numFmt w:val="decimal"/>
      <w:lvlText w:val="%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00000002"/>
    <w:name w:val="WW8Num1"/>
    <w:lvl w:ilvl="0">
      <w:start w:val="8"/>
      <w:numFmt w:val="decimal"/>
      <w:lvlText w:val="%1"/>
      <w:lvlJc w:val="left"/>
      <w:pPr>
        <w:tabs>
          <w:tab w:val="num" w:pos="705"/>
        </w:tabs>
        <w:ind w:left="705" w:hanging="705"/>
      </w:pPr>
    </w:lvl>
    <w:lvl w:ilvl="1">
      <w:start w:val="1"/>
      <w:numFmt w:val="decimal"/>
      <w:lvlText w:val="9.%2"/>
      <w:lvlJc w:val="left"/>
      <w:pPr>
        <w:tabs>
          <w:tab w:val="num" w:pos="705"/>
        </w:tabs>
        <w:ind w:left="705" w:hanging="705"/>
      </w:pPr>
      <w:rPr>
        <w:sz w:val="24"/>
        <w:lang w:val="en-G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singleLevel"/>
    <w:tmpl w:val="00000003"/>
    <w:name w:val="WW8Num2"/>
    <w:lvl w:ilvl="0">
      <w:start w:val="4"/>
      <w:numFmt w:val="decimal"/>
      <w:lvlText w:val="%1"/>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8"/>
      <w:numFmt w:val="decimal"/>
      <w:lvlText w:val="%1"/>
      <w:lvlJc w:val="left"/>
      <w:pPr>
        <w:tabs>
          <w:tab w:val="num" w:pos="705"/>
        </w:tabs>
        <w:ind w:left="705" w:hanging="705"/>
      </w:pPr>
    </w:lvl>
    <w:lvl w:ilvl="1">
      <w:start w:val="1"/>
      <w:numFmt w:val="decimal"/>
      <w:lvlText w:val="7.%2"/>
      <w:lvlJc w:val="left"/>
      <w:pPr>
        <w:tabs>
          <w:tab w:val="num" w:pos="705"/>
        </w:tabs>
        <w:ind w:left="705" w:hanging="705"/>
      </w:pPr>
      <w:rPr>
        <w:sz w:val="24"/>
        <w:lang w:val="en-G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5" w15:restartNumberingAfterBreak="0">
    <w:nsid w:val="00000006"/>
    <w:multiLevelType w:val="singleLevel"/>
    <w:tmpl w:val="00000006"/>
    <w:name w:val="WW8Num5"/>
    <w:lvl w:ilvl="0">
      <w:start w:val="1"/>
      <w:numFmt w:val="lowerLetter"/>
      <w:lvlText w:val="(%1)"/>
      <w:lvlJc w:val="left"/>
      <w:pPr>
        <w:tabs>
          <w:tab w:val="num" w:pos="1440"/>
        </w:tabs>
        <w:ind w:left="1440" w:hanging="360"/>
      </w:pPr>
      <w:rPr>
        <w:sz w:val="24"/>
        <w:lang w:val="en-GB"/>
      </w:rPr>
    </w:lvl>
  </w:abstractNum>
  <w:abstractNum w:abstractNumId="6" w15:restartNumberingAfterBreak="0">
    <w:nsid w:val="00000007"/>
    <w:multiLevelType w:val="multilevel"/>
    <w:tmpl w:val="00000007"/>
    <w:name w:val="WW8Num6"/>
    <w:lvl w:ilvl="0">
      <w:start w:val="5"/>
      <w:numFmt w:val="decimal"/>
      <w:lvlText w:val="%1"/>
      <w:lvlJc w:val="left"/>
      <w:pPr>
        <w:tabs>
          <w:tab w:val="num" w:pos="705"/>
        </w:tabs>
        <w:ind w:left="705" w:hanging="705"/>
      </w:pPr>
    </w:lvl>
    <w:lvl w:ilvl="1">
      <w:start w:val="1"/>
      <w:numFmt w:val="decimal"/>
      <w:lvlText w:val="%1.%2"/>
      <w:lvlJc w:val="left"/>
      <w:pPr>
        <w:tabs>
          <w:tab w:val="num" w:pos="705"/>
        </w:tabs>
        <w:ind w:left="705" w:hanging="705"/>
      </w:pPr>
      <w:rPr>
        <w:sz w:val="24"/>
        <w:lang w:val="en-G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8"/>
    <w:multiLevelType w:val="multilevel"/>
    <w:tmpl w:val="00000008"/>
    <w:name w:val="WW8Num7"/>
    <w:lvl w:ilvl="0">
      <w:start w:val="1"/>
      <w:numFmt w:val="decimal"/>
      <w:lvlText w:val="%1."/>
      <w:lvlJc w:val="left"/>
      <w:pPr>
        <w:tabs>
          <w:tab w:val="num" w:pos="720"/>
        </w:tabs>
        <w:ind w:left="720" w:hanging="720"/>
      </w:pPr>
      <w:rPr>
        <w:b w:val="0"/>
        <w:i w:val="0"/>
        <w:sz w:val="20"/>
        <w:u w:val="none"/>
      </w:rPr>
    </w:lvl>
    <w:lvl w:ilvl="1">
      <w:start w:val="1"/>
      <w:numFmt w:val="decimal"/>
      <w:lvlText w:val="%1.%2"/>
      <w:lvlJc w:val="left"/>
      <w:pPr>
        <w:tabs>
          <w:tab w:val="num" w:pos="720"/>
        </w:tabs>
        <w:ind w:left="720" w:hanging="720"/>
      </w:pPr>
      <w:rPr>
        <w:b w:val="0"/>
        <w:i w:val="0"/>
        <w:sz w:val="20"/>
        <w:u w:val="none"/>
      </w:rPr>
    </w:lvl>
    <w:lvl w:ilvl="2">
      <w:start w:val="1"/>
      <w:numFmt w:val="decimal"/>
      <w:lvlText w:val="%1.%2.%3"/>
      <w:lvlJc w:val="left"/>
      <w:pPr>
        <w:tabs>
          <w:tab w:val="num" w:pos="1440"/>
        </w:tabs>
        <w:ind w:left="1440" w:hanging="1440"/>
      </w:pPr>
      <w:rPr>
        <w:b w:val="0"/>
        <w:i w:val="0"/>
        <w:sz w:val="20"/>
      </w:rPr>
    </w:lvl>
    <w:lvl w:ilvl="3">
      <w:start w:val="1"/>
      <w:numFmt w:val="decimal"/>
      <w:lvlText w:val="%1.%2.%3.%4"/>
      <w:lvlJc w:val="left"/>
      <w:pPr>
        <w:tabs>
          <w:tab w:val="num" w:pos="2160"/>
        </w:tabs>
        <w:ind w:left="2160" w:hanging="2160"/>
      </w:pPr>
    </w:lvl>
    <w:lvl w:ilvl="4">
      <w:start w:val="1"/>
      <w:numFmt w:val="lowerLetter"/>
      <w:pStyle w:val="Heading5"/>
      <w:lvlText w:val="(%5)"/>
      <w:lvlJc w:val="left"/>
      <w:pPr>
        <w:tabs>
          <w:tab w:val="num" w:pos="2880"/>
        </w:tabs>
        <w:ind w:left="2880" w:hanging="720"/>
      </w:pPr>
      <w:rPr>
        <w:rFonts w:ascii="Times New Roman" w:hAnsi="Times New Roman" w:cs="Times New Roman"/>
        <w:b w:val="0"/>
        <w:i w:val="0"/>
        <w:sz w:val="24"/>
      </w:rPr>
    </w:lvl>
    <w:lvl w:ilvl="5">
      <w:start w:val="1"/>
      <w:numFmt w:val="lowerRoman"/>
      <w:pStyle w:val="Heading6"/>
      <w:lvlText w:val="(%6)"/>
      <w:lvlJc w:val="left"/>
      <w:pPr>
        <w:tabs>
          <w:tab w:val="num" w:pos="4320"/>
        </w:tabs>
        <w:ind w:left="4320" w:hanging="1440"/>
      </w:pPr>
    </w:lvl>
    <w:lvl w:ilvl="6">
      <w:start w:val="1"/>
      <w:numFmt w:val="decimal"/>
      <w:pStyle w:val="Heading7"/>
      <w:lvlText w:val="%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9"/>
    <w:multiLevelType w:val="multilevel"/>
    <w:tmpl w:val="00000009"/>
    <w:name w:val="WW8Num8"/>
    <w:lvl w:ilvl="0">
      <w:start w:val="15"/>
      <w:numFmt w:val="decimal"/>
      <w:lvlText w:val="%1"/>
      <w:lvlJc w:val="left"/>
      <w:pPr>
        <w:tabs>
          <w:tab w:val="num" w:pos="705"/>
        </w:tabs>
        <w:ind w:left="705" w:hanging="705"/>
      </w:pPr>
    </w:lvl>
    <w:lvl w:ilvl="1">
      <w:start w:val="1"/>
      <w:numFmt w:val="decimal"/>
      <w:lvlText w:val="12.%2"/>
      <w:lvlJc w:val="left"/>
      <w:pPr>
        <w:tabs>
          <w:tab w:val="num" w:pos="705"/>
        </w:tabs>
        <w:ind w:left="705" w:hanging="705"/>
      </w:pPr>
      <w:rPr>
        <w:sz w:val="24"/>
        <w:lang w:val="en-G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15"/>
      <w:numFmt w:val="none"/>
      <w:suff w:val="nothing"/>
      <w:lvlText w:val="12."/>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0B"/>
    <w:multiLevelType w:val="singleLevel"/>
    <w:tmpl w:val="0000000B"/>
    <w:name w:val="WW8Num10"/>
    <w:lvl w:ilvl="0">
      <w:start w:val="1"/>
      <w:numFmt w:val="lowerLetter"/>
      <w:lvlText w:val="(%1)"/>
      <w:lvlJc w:val="left"/>
      <w:pPr>
        <w:tabs>
          <w:tab w:val="num" w:pos="1440"/>
        </w:tabs>
        <w:ind w:left="1440" w:hanging="360"/>
      </w:pPr>
      <w:rPr>
        <w:color w:val="FF0000"/>
        <w:sz w:val="24"/>
        <w:lang w:val="en-GB"/>
      </w:rPr>
    </w:lvl>
  </w:abstractNum>
  <w:abstractNum w:abstractNumId="11" w15:restartNumberingAfterBreak="0">
    <w:nsid w:val="0000000C"/>
    <w:multiLevelType w:val="multilevel"/>
    <w:tmpl w:val="0000000C"/>
    <w:name w:val="WW8Num11"/>
    <w:lvl w:ilvl="0">
      <w:start w:val="13"/>
      <w:numFmt w:val="decimal"/>
      <w:lvlText w:val="%1"/>
      <w:lvlJc w:val="left"/>
      <w:pPr>
        <w:tabs>
          <w:tab w:val="num" w:pos="705"/>
        </w:tabs>
        <w:ind w:left="705" w:hanging="705"/>
      </w:pPr>
    </w:lvl>
    <w:lvl w:ilvl="1">
      <w:start w:val="1"/>
      <w:numFmt w:val="decimal"/>
      <w:lvlText w:val="10.%2"/>
      <w:lvlJc w:val="left"/>
      <w:pPr>
        <w:tabs>
          <w:tab w:val="num" w:pos="705"/>
        </w:tabs>
        <w:ind w:left="705" w:hanging="705"/>
      </w:pPr>
      <w:rPr>
        <w:sz w:val="24"/>
        <w:lang w:val="en-G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2"/>
    <w:lvl w:ilvl="0">
      <w:start w:val="11"/>
      <w:numFmt w:val="decimal"/>
      <w:lvlText w:val="%1"/>
      <w:lvlJc w:val="left"/>
      <w:pPr>
        <w:tabs>
          <w:tab w:val="num" w:pos="705"/>
        </w:tabs>
        <w:ind w:left="705" w:hanging="705"/>
      </w:pPr>
    </w:lvl>
    <w:lvl w:ilvl="1">
      <w:start w:val="1"/>
      <w:numFmt w:val="decimal"/>
      <w:lvlText w:val="8.%2"/>
      <w:lvlJc w:val="left"/>
      <w:pPr>
        <w:tabs>
          <w:tab w:val="num" w:pos="705"/>
        </w:tabs>
        <w:ind w:left="705" w:hanging="705"/>
      </w:pPr>
      <w:rPr>
        <w:sz w:val="24"/>
        <w:lang w:val="en-G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sz w:val="24"/>
        <w:lang w:val="en-G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start w:val="1"/>
      <w:numFmt w:val="decimal"/>
      <w:lvlText w:val="(%1)"/>
      <w:lvlJc w:val="left"/>
      <w:pPr>
        <w:tabs>
          <w:tab w:val="num" w:pos="705"/>
        </w:tabs>
        <w:ind w:left="705" w:hanging="705"/>
      </w:pPr>
      <w:rPr>
        <w:sz w:val="24"/>
        <w:lang w:val="en-GB"/>
      </w:rPr>
    </w:lvl>
  </w:abstractNum>
  <w:abstractNum w:abstractNumId="15" w15:restartNumberingAfterBreak="0">
    <w:nsid w:val="00000010"/>
    <w:multiLevelType w:val="singleLevel"/>
    <w:tmpl w:val="00000010"/>
    <w:name w:val="WW8Num15"/>
    <w:lvl w:ilvl="0">
      <w:start w:val="1"/>
      <w:numFmt w:val="lowerLetter"/>
      <w:lvlText w:val="(%1)"/>
      <w:lvlJc w:val="left"/>
      <w:pPr>
        <w:tabs>
          <w:tab w:val="num" w:pos="1440"/>
        </w:tabs>
        <w:ind w:left="1440" w:hanging="360"/>
      </w:pPr>
      <w:rPr>
        <w:sz w:val="24"/>
        <w:lang w:val="en-GB"/>
      </w:rPr>
    </w:lvl>
  </w:abstractNum>
  <w:abstractNum w:abstractNumId="16" w15:restartNumberingAfterBreak="0">
    <w:nsid w:val="00000011"/>
    <w:multiLevelType w:val="singleLevel"/>
    <w:tmpl w:val="00000011"/>
    <w:name w:val="WW8Num16"/>
    <w:lvl w:ilvl="0">
      <w:start w:val="1"/>
      <w:numFmt w:val="lowerLetter"/>
      <w:lvlText w:val="(%1)"/>
      <w:lvlJc w:val="left"/>
      <w:pPr>
        <w:tabs>
          <w:tab w:val="num" w:pos="1440"/>
        </w:tabs>
        <w:ind w:left="1440" w:hanging="360"/>
      </w:pPr>
      <w:rPr>
        <w:sz w:val="24"/>
        <w:lang w:val="en-GB"/>
      </w:rPr>
    </w:lvl>
  </w:abstractNum>
  <w:abstractNum w:abstractNumId="17" w15:restartNumberingAfterBreak="0">
    <w:nsid w:val="00000012"/>
    <w:multiLevelType w:val="multilevel"/>
    <w:tmpl w:val="00000012"/>
    <w:name w:val="WW8Num17"/>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sz w:val="24"/>
        <w:lang w:val="en-G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00000013"/>
    <w:multiLevelType w:val="multilevel"/>
    <w:tmpl w:val="00000013"/>
    <w:name w:val="WW8Num18"/>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rPr>
        <w:sz w:val="24"/>
        <w:lang w:val="en-G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00000014"/>
    <w:multiLevelType w:val="multilevel"/>
    <w:tmpl w:val="00000014"/>
    <w:name w:val="WW8Num19"/>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sz w:val="24"/>
        <w:lang w:val="en-G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0A853919"/>
    <w:multiLevelType w:val="hybridMultilevel"/>
    <w:tmpl w:val="0302A57E"/>
    <w:lvl w:ilvl="0" w:tplc="3F7855CE">
      <w:start w:val="1"/>
      <w:numFmt w:val="bullet"/>
      <w:pStyle w:val="BUlletMD1"/>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A299A"/>
    <w:multiLevelType w:val="hybridMultilevel"/>
    <w:tmpl w:val="C4DE2B6C"/>
    <w:lvl w:ilvl="0" w:tplc="554C9FC8">
      <w:start w:val="1"/>
      <w:numFmt w:val="decimal"/>
      <w:pStyle w:val="Heading2"/>
      <w:lvlText w:val="%1."/>
      <w:lvlJc w:val="left"/>
      <w:pPr>
        <w:ind w:left="720" w:hanging="360"/>
      </w:pPr>
      <w:rPr>
        <w:rFonts w:ascii="Ostora Namibia Sans" w:hAnsi="Ostora Namibia Sans" w:hint="default"/>
        <w:b/>
        <w:i w:val="0"/>
        <w:sz w:val="28"/>
        <w:u w:color="3B3838" w:themeColor="background2" w:themeShade="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1732414">
    <w:abstractNumId w:val="0"/>
  </w:num>
  <w:num w:numId="2" w16cid:durableId="1520385397">
    <w:abstractNumId w:val="1"/>
  </w:num>
  <w:num w:numId="3" w16cid:durableId="2023311167">
    <w:abstractNumId w:val="2"/>
  </w:num>
  <w:num w:numId="4" w16cid:durableId="673920426">
    <w:abstractNumId w:val="3"/>
  </w:num>
  <w:num w:numId="5" w16cid:durableId="34549204">
    <w:abstractNumId w:val="4"/>
  </w:num>
  <w:num w:numId="6" w16cid:durableId="1393239679">
    <w:abstractNumId w:val="5"/>
  </w:num>
  <w:num w:numId="7" w16cid:durableId="266930603">
    <w:abstractNumId w:val="6"/>
  </w:num>
  <w:num w:numId="8" w16cid:durableId="2123843305">
    <w:abstractNumId w:val="7"/>
  </w:num>
  <w:num w:numId="9" w16cid:durableId="593514619">
    <w:abstractNumId w:val="8"/>
  </w:num>
  <w:num w:numId="10" w16cid:durableId="1057121687">
    <w:abstractNumId w:val="9"/>
  </w:num>
  <w:num w:numId="11" w16cid:durableId="1136140707">
    <w:abstractNumId w:val="10"/>
  </w:num>
  <w:num w:numId="12" w16cid:durableId="1758360207">
    <w:abstractNumId w:val="11"/>
  </w:num>
  <w:num w:numId="13" w16cid:durableId="2031451828">
    <w:abstractNumId w:val="12"/>
  </w:num>
  <w:num w:numId="14" w16cid:durableId="1786774939">
    <w:abstractNumId w:val="13"/>
  </w:num>
  <w:num w:numId="15" w16cid:durableId="438794209">
    <w:abstractNumId w:val="14"/>
  </w:num>
  <w:num w:numId="16" w16cid:durableId="1614287752">
    <w:abstractNumId w:val="15"/>
  </w:num>
  <w:num w:numId="17" w16cid:durableId="654259845">
    <w:abstractNumId w:val="16"/>
  </w:num>
  <w:num w:numId="18" w16cid:durableId="1182742017">
    <w:abstractNumId w:val="17"/>
  </w:num>
  <w:num w:numId="19" w16cid:durableId="1122310215">
    <w:abstractNumId w:val="18"/>
  </w:num>
  <w:num w:numId="20" w16cid:durableId="595868920">
    <w:abstractNumId w:val="19"/>
  </w:num>
  <w:num w:numId="21" w16cid:durableId="5913682">
    <w:abstractNumId w:val="21"/>
  </w:num>
  <w:num w:numId="22" w16cid:durableId="2824243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E0"/>
    <w:rsid w:val="000761B9"/>
    <w:rsid w:val="000E5875"/>
    <w:rsid w:val="00183E21"/>
    <w:rsid w:val="002912E4"/>
    <w:rsid w:val="002F6C02"/>
    <w:rsid w:val="003129FC"/>
    <w:rsid w:val="00327700"/>
    <w:rsid w:val="00334163"/>
    <w:rsid w:val="0034718F"/>
    <w:rsid w:val="00370926"/>
    <w:rsid w:val="003D2267"/>
    <w:rsid w:val="0043344F"/>
    <w:rsid w:val="00462718"/>
    <w:rsid w:val="004C3555"/>
    <w:rsid w:val="00530D5D"/>
    <w:rsid w:val="0057640B"/>
    <w:rsid w:val="00627D08"/>
    <w:rsid w:val="00661DBA"/>
    <w:rsid w:val="0068668D"/>
    <w:rsid w:val="00790889"/>
    <w:rsid w:val="00820A70"/>
    <w:rsid w:val="00827087"/>
    <w:rsid w:val="008412B4"/>
    <w:rsid w:val="009879B0"/>
    <w:rsid w:val="009A20B5"/>
    <w:rsid w:val="009F764C"/>
    <w:rsid w:val="00A93DF7"/>
    <w:rsid w:val="00A95BBD"/>
    <w:rsid w:val="00AD1442"/>
    <w:rsid w:val="00B2446D"/>
    <w:rsid w:val="00B2775B"/>
    <w:rsid w:val="00C029E0"/>
    <w:rsid w:val="00C53B94"/>
    <w:rsid w:val="00CC0E91"/>
    <w:rsid w:val="00CD1F06"/>
    <w:rsid w:val="00D04059"/>
    <w:rsid w:val="00EC1DE8"/>
    <w:rsid w:val="00F13E60"/>
    <w:rsid w:val="00F31ABB"/>
    <w:rsid w:val="00F838BE"/>
    <w:rsid w:val="00FA0CDE"/>
    <w:rsid w:val="00FB396E"/>
    <w:rsid w:val="00FE2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717DD0"/>
  <w15:chartTrackingRefBased/>
  <w15:docId w15:val="{ED27B356-6B4B-41F5-8FDF-7345B0A2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89"/>
    <w:pPr>
      <w:suppressAutoHyphens/>
      <w:spacing w:after="240" w:line="300" w:lineRule="atLeast"/>
    </w:pPr>
    <w:rPr>
      <w:rFonts w:asciiTheme="minorHAnsi" w:hAnsiTheme="minorHAnsi"/>
      <w:sz w:val="24"/>
      <w:lang w:val="de-DE" w:eastAsia="zh-CN"/>
    </w:rPr>
  </w:style>
  <w:style w:type="paragraph" w:styleId="Heading1">
    <w:name w:val="heading 1"/>
    <w:basedOn w:val="Normal"/>
    <w:next w:val="Normal"/>
    <w:qFormat/>
    <w:rsid w:val="00CC0E91"/>
    <w:pPr>
      <w:keepNext/>
      <w:spacing w:before="480"/>
      <w:jc w:val="center"/>
      <w:outlineLvl w:val="0"/>
    </w:pPr>
    <w:rPr>
      <w:rFonts w:cs="Arial"/>
      <w:b/>
      <w:sz w:val="28"/>
    </w:rPr>
  </w:style>
  <w:style w:type="paragraph" w:styleId="Heading2">
    <w:name w:val="heading 2"/>
    <w:basedOn w:val="Normal"/>
    <w:next w:val="Normal"/>
    <w:qFormat/>
    <w:rsid w:val="008412B4"/>
    <w:pPr>
      <w:keepNext/>
      <w:numPr>
        <w:numId w:val="21"/>
      </w:numPr>
      <w:spacing w:before="360" w:after="120" w:line="240" w:lineRule="auto"/>
      <w:ind w:left="567" w:hanging="567"/>
      <w:outlineLvl w:val="1"/>
    </w:pPr>
    <w:rPr>
      <w:rFonts w:cs="Arial"/>
      <w:b/>
      <w:sz w:val="28"/>
      <w:lang w:val="en-GB"/>
    </w:rPr>
  </w:style>
  <w:style w:type="paragraph" w:styleId="Heading3">
    <w:name w:val="heading 3"/>
    <w:basedOn w:val="Normal"/>
    <w:next w:val="Normal"/>
    <w:qFormat/>
    <w:pPr>
      <w:keepNext/>
      <w:outlineLvl w:val="2"/>
    </w:pPr>
    <w:rPr>
      <w:rFonts w:ascii="Arial" w:hAnsi="Arial" w:cs="Arial"/>
      <w:i/>
    </w:rPr>
  </w:style>
  <w:style w:type="paragraph" w:styleId="Heading4">
    <w:name w:val="heading 4"/>
    <w:basedOn w:val="Normal"/>
    <w:next w:val="Normal"/>
    <w:qFormat/>
    <w:pPr>
      <w:keepNext/>
      <w:outlineLvl w:val="3"/>
    </w:pPr>
    <w:rPr>
      <w:rFonts w:ascii="Arial" w:hAnsi="Arial" w:cs="Arial"/>
      <w:b/>
      <w:lang w:val="en-GB"/>
    </w:rPr>
  </w:style>
  <w:style w:type="paragraph" w:styleId="Heading5">
    <w:name w:val="heading 5"/>
    <w:basedOn w:val="Normal"/>
    <w:next w:val="Normal"/>
    <w:qFormat/>
    <w:pPr>
      <w:numPr>
        <w:ilvl w:val="4"/>
        <w:numId w:val="8"/>
      </w:numPr>
      <w:tabs>
        <w:tab w:val="left" w:pos="1440"/>
      </w:tabs>
      <w:spacing w:line="360" w:lineRule="auto"/>
      <w:ind w:left="1440" w:firstLine="0"/>
      <w:jc w:val="both"/>
      <w:outlineLvl w:val="4"/>
    </w:pPr>
    <w:rPr>
      <w:lang w:val="en-GB"/>
    </w:rPr>
  </w:style>
  <w:style w:type="paragraph" w:styleId="Heading6">
    <w:name w:val="heading 6"/>
    <w:basedOn w:val="Normal"/>
    <w:next w:val="Normal"/>
    <w:qFormat/>
    <w:pPr>
      <w:numPr>
        <w:ilvl w:val="5"/>
        <w:numId w:val="8"/>
      </w:numPr>
      <w:spacing w:line="360" w:lineRule="auto"/>
      <w:ind w:left="2160" w:hanging="720"/>
      <w:jc w:val="both"/>
      <w:outlineLvl w:val="5"/>
    </w:pPr>
    <w:rPr>
      <w:lang w:val="en-GB"/>
    </w:rPr>
  </w:style>
  <w:style w:type="paragraph" w:styleId="Heading7">
    <w:name w:val="heading 7"/>
    <w:basedOn w:val="Normal"/>
    <w:next w:val="Normal"/>
    <w:qFormat/>
    <w:pPr>
      <w:numPr>
        <w:ilvl w:val="6"/>
        <w:numId w:val="8"/>
      </w:numPr>
      <w:spacing w:line="360" w:lineRule="auto"/>
      <w:jc w:val="both"/>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rPr>
      <w:sz w:val="24"/>
      <w:lang w:val="en-GB"/>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3z0">
    <w:name w:val="WW8Num3z0"/>
  </w:style>
  <w:style w:type="character" w:customStyle="1" w:styleId="WW8Num3z1">
    <w:name w:val="WW8Num3z1"/>
    <w:rPr>
      <w:sz w:val="24"/>
      <w:lang w:val="en-G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4"/>
      <w:lang w:val="en-G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sz w:val="24"/>
      <w:lang w:val="en-G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val="0"/>
      <w:i w:val="0"/>
      <w:sz w:val="20"/>
      <w:u w:val="none"/>
    </w:rPr>
  </w:style>
  <w:style w:type="character" w:customStyle="1" w:styleId="WW8Num7z2">
    <w:name w:val="WW8Num7z2"/>
    <w:rPr>
      <w:b w:val="0"/>
      <w:i w:val="0"/>
      <w:sz w:val="20"/>
    </w:rPr>
  </w:style>
  <w:style w:type="character" w:customStyle="1" w:styleId="WW8Num7z3">
    <w:name w:val="WW8Num7z3"/>
  </w:style>
  <w:style w:type="character" w:customStyle="1" w:styleId="WW8Num7z4">
    <w:name w:val="WW8Num7z4"/>
    <w:rPr>
      <w:rFonts w:ascii="Times New Roman" w:hAnsi="Times New Roman" w:cs="Times New Roman"/>
      <w:b w:val="0"/>
      <w:i w:val="0"/>
      <w:sz w:val="24"/>
    </w:rPr>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sz w:val="24"/>
      <w:lang w:val="en-G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sz w:val="24"/>
      <w:lang w:val="en-GB"/>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sz w:val="24"/>
      <w:lang w:val="en-GB"/>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sz w:val="24"/>
      <w:lang w:val="en-G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4"/>
      <w:lang w:val="en-GB"/>
    </w:rPr>
  </w:style>
  <w:style w:type="character" w:customStyle="1" w:styleId="WW8Num15z0">
    <w:name w:val="WW8Num15z0"/>
    <w:rPr>
      <w:sz w:val="24"/>
      <w:lang w:val="en-G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sz w:val="24"/>
      <w:lang w:val="en-GB"/>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sz w:val="24"/>
      <w:lang w:val="en-GB"/>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sz w:val="24"/>
      <w:lang w:val="en-GB"/>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sz w:val="24"/>
      <w:lang w:val="en-GB"/>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styleId="PageNumber">
    <w:name w:val="page number"/>
    <w:basedOn w:val="DefaultParagraphFont"/>
    <w:rsid w:val="00790889"/>
  </w:style>
  <w:style w:type="paragraph" w:customStyle="1" w:styleId="Heading">
    <w:name w:val="Heading"/>
    <w:basedOn w:val="Normal"/>
    <w:next w:val="Normal"/>
    <w:pPr>
      <w:keepNext/>
      <w:spacing w:before="240" w:after="120"/>
    </w:pPr>
    <w:rPr>
      <w:rFonts w:ascii="Liberation Sans" w:eastAsia="Droid Sans Fallback" w:hAnsi="Liberation Sans" w:cs="FreeSans"/>
      <w:sz w:val="28"/>
      <w:szCs w:val="28"/>
    </w:rPr>
  </w:style>
  <w:style w:type="paragraph" w:styleId="List">
    <w:name w:val="List"/>
    <w:basedOn w:val="Normal"/>
    <w:rsid w:val="00FA0CDE"/>
    <w:pPr>
      <w:widowControl w:val="0"/>
      <w:spacing w:line="360" w:lineRule="auto"/>
      <w:jc w:val="both"/>
    </w:pPr>
    <w:rPr>
      <w:rFonts w:ascii="Arial" w:hAnsi="Arial" w:cs="FreeSans"/>
      <w:sz w:val="22"/>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Footer">
    <w:name w:val="footer"/>
    <w:basedOn w:val="Normal"/>
    <w:rsid w:val="009F764C"/>
    <w:pPr>
      <w:pBdr>
        <w:top w:val="single" w:sz="4" w:space="1" w:color="auto"/>
      </w:pBdr>
      <w:tabs>
        <w:tab w:val="center" w:pos="4536"/>
        <w:tab w:val="right" w:pos="9072"/>
      </w:tabs>
      <w:spacing w:before="240" w:line="240" w:lineRule="auto"/>
      <w:jc w:val="center"/>
    </w:pPr>
    <w:rPr>
      <w:rFonts w:asciiTheme="majorHAnsi" w:hAnsiTheme="majorHAnsi"/>
      <w:smallCaps/>
      <w:color w:val="404040" w:themeColor="text1" w:themeTint="BF"/>
    </w:rPr>
  </w:style>
  <w:style w:type="paragraph" w:styleId="TOC1">
    <w:name w:val="toc 1"/>
    <w:basedOn w:val="Normal"/>
    <w:next w:val="Normal"/>
    <w:pPr>
      <w:ind w:left="567" w:hanging="567"/>
    </w:pPr>
    <w:rPr>
      <w:rFonts w:ascii="Arial" w:hAnsi="Arial" w:cs="Arial"/>
      <w:sz w:val="22"/>
      <w:lang w:val="en-GB"/>
    </w:rPr>
  </w:style>
  <w:style w:type="paragraph" w:styleId="TOC2">
    <w:name w:val="toc 2"/>
    <w:basedOn w:val="Normal"/>
    <w:next w:val="Normal"/>
    <w:pPr>
      <w:ind w:left="567" w:hanging="567"/>
    </w:pPr>
    <w:rPr>
      <w:rFonts w:ascii="Arial" w:hAnsi="Arial" w:cs="Arial"/>
      <w:b/>
      <w:sz w:val="22"/>
      <w:lang w:val="en-US"/>
    </w:rPr>
  </w:style>
  <w:style w:type="paragraph" w:styleId="Header">
    <w:name w:val="header"/>
    <w:basedOn w:val="Normal"/>
    <w:link w:val="HeaderChar"/>
    <w:pPr>
      <w:tabs>
        <w:tab w:val="center" w:pos="4536"/>
        <w:tab w:val="right" w:pos="9072"/>
      </w:tabs>
    </w:pPr>
  </w:style>
  <w:style w:type="paragraph" w:customStyle="1" w:styleId="FrameContents">
    <w:name w:val="Frame Contents"/>
    <w:basedOn w:val="Normal"/>
  </w:style>
  <w:style w:type="paragraph" w:customStyle="1" w:styleId="HeaderNCA">
    <w:name w:val="Header NCA"/>
    <w:basedOn w:val="Header"/>
    <w:link w:val="HeaderNCAChar"/>
    <w:qFormat/>
    <w:rsid w:val="003D2267"/>
    <w:pPr>
      <w:pBdr>
        <w:bottom w:val="single" w:sz="4" w:space="1" w:color="404040" w:themeColor="text1" w:themeTint="BF"/>
      </w:pBdr>
      <w:spacing w:before="240"/>
      <w:jc w:val="center"/>
    </w:pPr>
    <w:rPr>
      <w:rFonts w:asciiTheme="majorHAnsi" w:hAnsiTheme="majorHAnsi" w:cstheme="majorHAnsi"/>
      <w:smallCaps/>
      <w:color w:val="404040" w:themeColor="text1" w:themeTint="BF"/>
      <w:spacing w:val="120"/>
    </w:rPr>
  </w:style>
  <w:style w:type="paragraph" w:customStyle="1" w:styleId="StyleHeading2Left">
    <w:name w:val="Style Heading 2 + Left"/>
    <w:basedOn w:val="Heading2"/>
    <w:rsid w:val="00CC0E91"/>
    <w:rPr>
      <w:rFonts w:cs="Times New Roman"/>
      <w:b w:val="0"/>
      <w:bCs/>
    </w:rPr>
  </w:style>
  <w:style w:type="character" w:customStyle="1" w:styleId="HeaderChar">
    <w:name w:val="Header Char"/>
    <w:basedOn w:val="DefaultParagraphFont"/>
    <w:link w:val="Header"/>
    <w:rsid w:val="003D2267"/>
    <w:rPr>
      <w:lang w:val="de-DE" w:eastAsia="zh-CN"/>
    </w:rPr>
  </w:style>
  <w:style w:type="character" w:customStyle="1" w:styleId="HeaderNCAChar">
    <w:name w:val="Header NCA Char"/>
    <w:basedOn w:val="HeaderChar"/>
    <w:link w:val="HeaderNCA"/>
    <w:rsid w:val="003D2267"/>
    <w:rPr>
      <w:rFonts w:asciiTheme="majorHAnsi" w:hAnsiTheme="majorHAnsi" w:cstheme="majorHAnsi"/>
      <w:smallCaps/>
      <w:color w:val="404040" w:themeColor="text1" w:themeTint="BF"/>
      <w:spacing w:val="120"/>
      <w:sz w:val="24"/>
      <w:lang w:val="de-DE" w:eastAsia="zh-CN"/>
    </w:rPr>
  </w:style>
  <w:style w:type="table" w:styleId="TableGrid">
    <w:name w:val="Table Grid"/>
    <w:basedOn w:val="TableNormal"/>
    <w:uiPriority w:val="39"/>
    <w:rsid w:val="00D0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
    <w:name w:val="TableHead1"/>
    <w:basedOn w:val="Normal"/>
    <w:qFormat/>
    <w:rsid w:val="00D04059"/>
    <w:pPr>
      <w:spacing w:before="240" w:after="0" w:line="240" w:lineRule="auto"/>
    </w:pPr>
    <w:rPr>
      <w:b/>
      <w:bCs/>
    </w:rPr>
  </w:style>
  <w:style w:type="paragraph" w:customStyle="1" w:styleId="TableHeadCentred">
    <w:name w:val="TableHeadCentred"/>
    <w:basedOn w:val="TableHead1"/>
    <w:qFormat/>
    <w:rsid w:val="00D04059"/>
    <w:pPr>
      <w:jc w:val="center"/>
    </w:pPr>
  </w:style>
  <w:style w:type="paragraph" w:customStyle="1" w:styleId="SignatureTable">
    <w:name w:val="SignatureTable"/>
    <w:basedOn w:val="TableHead1"/>
    <w:qFormat/>
    <w:rsid w:val="00D04059"/>
    <w:pPr>
      <w:spacing w:before="0" w:after="120"/>
      <w:jc w:val="center"/>
    </w:pPr>
  </w:style>
  <w:style w:type="paragraph" w:customStyle="1" w:styleId="BUlletMD1">
    <w:name w:val="BUllet MD1"/>
    <w:basedOn w:val="Normal"/>
    <w:qFormat/>
    <w:rsid w:val="00462718"/>
    <w:pPr>
      <w:numPr>
        <w:numId w:val="22"/>
      </w:numPr>
      <w:tabs>
        <w:tab w:val="left" w:pos="3544"/>
      </w:tabs>
      <w:spacing w:after="120"/>
      <w:ind w:left="425" w:hanging="425"/>
    </w:pPr>
    <w:rPr>
      <w:lang w:val="en-GB"/>
    </w:rPr>
  </w:style>
  <w:style w:type="paragraph" w:customStyle="1" w:styleId="Heading1a">
    <w:name w:val="Heading1a"/>
    <w:basedOn w:val="Heading1"/>
    <w:qFormat/>
    <w:rsid w:val="00334163"/>
    <w:pPr>
      <w:spacing w:before="360" w:after="120" w:line="240" w:lineRule="auto"/>
    </w:pPr>
    <w:rPr>
      <w:lang w:val="en-GB"/>
    </w:rPr>
  </w:style>
  <w:style w:type="paragraph" w:customStyle="1" w:styleId="TableText1">
    <w:name w:val="TableText1"/>
    <w:basedOn w:val="Normal"/>
    <w:qFormat/>
    <w:rsid w:val="00334163"/>
    <w:pPr>
      <w:spacing w:before="60" w:after="60" w:line="240" w:lineRule="auto"/>
    </w:pPr>
    <w:rPr>
      <w:sz w:val="22"/>
    </w:rPr>
  </w:style>
  <w:style w:type="paragraph" w:customStyle="1" w:styleId="FrontTitle">
    <w:name w:val="FrontTitle"/>
    <w:qFormat/>
    <w:rsid w:val="00FB396E"/>
    <w:pPr>
      <w:spacing w:before="960" w:after="240"/>
      <w:jc w:val="center"/>
    </w:pPr>
    <w:rPr>
      <w:rFonts w:asciiTheme="minorHAnsi" w:hAnsiTheme="minorHAnsi" w:cs="Arial"/>
      <w:b/>
      <w:sz w:val="96"/>
      <w:lang w:val="de-DE" w:eastAsia="zh-CN"/>
    </w:rPr>
  </w:style>
  <w:style w:type="paragraph" w:customStyle="1" w:styleId="NoteText">
    <w:name w:val="NoteText"/>
    <w:basedOn w:val="Normal"/>
    <w:qFormat/>
    <w:rsid w:val="00FB396E"/>
    <w:pPr>
      <w:jc w:val="cente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SUPPLY AGREEMENT</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AGREEMENT</dc:title>
  <dc:subject/>
  <dc:creator>Michael Degé</dc:creator>
  <cp:keywords/>
  <dc:description/>
  <cp:lastModifiedBy>Michael Dege</cp:lastModifiedBy>
  <cp:revision>2</cp:revision>
  <cp:lastPrinted>2003-02-17T15:47:00Z</cp:lastPrinted>
  <dcterms:created xsi:type="dcterms:W3CDTF">2024-03-18T12:19:00Z</dcterms:created>
  <dcterms:modified xsi:type="dcterms:W3CDTF">2024-03-18T12:19:00Z</dcterms:modified>
</cp:coreProperties>
</file>